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0"/>
        <w:gridCol w:w="4643"/>
      </w:tblGrid>
      <w:tr w:rsidR="00074FF8" w:rsidRPr="00C6005D" w:rsidTr="00692E38">
        <w:tc>
          <w:tcPr>
            <w:tcW w:w="5070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>ПРИНЯТО:</w:t>
            </w:r>
          </w:p>
        </w:tc>
        <w:tc>
          <w:tcPr>
            <w:tcW w:w="4643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>УТВЕРЖДАЮ:</w:t>
            </w:r>
          </w:p>
        </w:tc>
      </w:tr>
      <w:tr w:rsidR="00074FF8" w:rsidRPr="00C6005D" w:rsidTr="00692E38">
        <w:tc>
          <w:tcPr>
            <w:tcW w:w="5070" w:type="dxa"/>
            <w:shd w:val="clear" w:color="auto" w:fill="auto"/>
          </w:tcPr>
          <w:p w:rsidR="00074FF8" w:rsidRPr="00C6005D" w:rsidRDefault="00074FF8" w:rsidP="00692E38">
            <w:pPr>
              <w:ind w:right="317"/>
              <w:jc w:val="both"/>
              <w:rPr>
                <w:rFonts w:eastAsia="Calibri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</w:tc>
        <w:tc>
          <w:tcPr>
            <w:tcW w:w="4643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 xml:space="preserve">Заведующий МДОУ </w:t>
            </w:r>
            <w:proofErr w:type="spellStart"/>
            <w:r w:rsidRPr="00C6005D">
              <w:rPr>
                <w:rFonts w:eastAsia="Calibri"/>
                <w:sz w:val="28"/>
                <w:szCs w:val="28"/>
              </w:rPr>
              <w:t>Чердаклинский</w:t>
            </w:r>
            <w:proofErr w:type="spellEnd"/>
          </w:p>
        </w:tc>
      </w:tr>
      <w:tr w:rsidR="00074FF8" w:rsidRPr="00C6005D" w:rsidTr="00692E38">
        <w:tc>
          <w:tcPr>
            <w:tcW w:w="5070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 xml:space="preserve">МДОУ </w:t>
            </w:r>
            <w:proofErr w:type="spellStart"/>
            <w:r w:rsidRPr="00C6005D">
              <w:rPr>
                <w:rFonts w:eastAsia="Calibri"/>
                <w:sz w:val="28"/>
                <w:szCs w:val="28"/>
              </w:rPr>
              <w:t>Чердаклинский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>детский сад №1 «Радуга»</w:t>
            </w:r>
          </w:p>
        </w:tc>
      </w:tr>
      <w:tr w:rsidR="00074FF8" w:rsidRPr="00C6005D" w:rsidTr="00692E38">
        <w:tc>
          <w:tcPr>
            <w:tcW w:w="5070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>детский сад №1 «Радуга»</w:t>
            </w:r>
          </w:p>
        </w:tc>
        <w:tc>
          <w:tcPr>
            <w:tcW w:w="4643" w:type="dxa"/>
            <w:shd w:val="clear" w:color="auto" w:fill="auto"/>
          </w:tcPr>
          <w:p w:rsidR="00074FF8" w:rsidRPr="00C6005D" w:rsidRDefault="005E7126" w:rsidP="00692E3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____________</w:t>
            </w:r>
            <w:proofErr w:type="spellStart"/>
            <w:r w:rsidR="000229AF" w:rsidRPr="00C6005D">
              <w:rPr>
                <w:rFonts w:eastAsia="Calibri"/>
                <w:sz w:val="28"/>
                <w:szCs w:val="28"/>
              </w:rPr>
              <w:t>Ю.В.Карташева</w:t>
            </w:r>
            <w:proofErr w:type="spellEnd"/>
          </w:p>
        </w:tc>
      </w:tr>
      <w:tr w:rsidR="00074FF8" w:rsidRPr="00C6005D" w:rsidTr="00692E38">
        <w:tc>
          <w:tcPr>
            <w:tcW w:w="5070" w:type="dxa"/>
            <w:shd w:val="clear" w:color="auto" w:fill="auto"/>
          </w:tcPr>
          <w:p w:rsidR="00074FF8" w:rsidRPr="00C6005D" w:rsidRDefault="00571187" w:rsidP="00692E38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№5 от 30</w:t>
            </w:r>
            <w:r w:rsidR="005E7126">
              <w:rPr>
                <w:rFonts w:eastAsia="Calibri"/>
                <w:sz w:val="28"/>
                <w:szCs w:val="28"/>
              </w:rPr>
              <w:t>.05.202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074FF8" w:rsidRPr="00C6005D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4643" w:type="dxa"/>
            <w:shd w:val="clear" w:color="auto" w:fill="auto"/>
          </w:tcPr>
          <w:p w:rsidR="00074FF8" w:rsidRPr="00FA2A2D" w:rsidRDefault="000229AF" w:rsidP="00692E38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6005D">
              <w:rPr>
                <w:rFonts w:eastAsia="Calibri"/>
                <w:sz w:val="28"/>
                <w:szCs w:val="28"/>
              </w:rPr>
              <w:t>Приказ №</w:t>
            </w:r>
            <w:r w:rsidRPr="00692E38">
              <w:rPr>
                <w:rFonts w:eastAsia="Calibri"/>
                <w:color w:val="F2F2F2"/>
                <w:sz w:val="28"/>
                <w:szCs w:val="28"/>
                <w:u w:val="single"/>
              </w:rPr>
              <w:t>.</w:t>
            </w:r>
            <w:r w:rsidR="00FE6216" w:rsidRPr="00FE6216">
              <w:rPr>
                <w:rFonts w:eastAsia="Calibri"/>
                <w:color w:val="000000" w:themeColor="text1"/>
                <w:sz w:val="28"/>
                <w:szCs w:val="28"/>
              </w:rPr>
              <w:t xml:space="preserve">50  </w:t>
            </w:r>
            <w:r w:rsidR="00FA2A2D" w:rsidRPr="00FE6216">
              <w:rPr>
                <w:rFonts w:eastAsia="Calibri"/>
                <w:color w:val="000000" w:themeColor="text1"/>
                <w:sz w:val="28"/>
                <w:szCs w:val="28"/>
              </w:rPr>
              <w:t xml:space="preserve">от </w:t>
            </w:r>
            <w:r w:rsidR="00571187" w:rsidRPr="00FE6216">
              <w:rPr>
                <w:rFonts w:eastAsia="Calibri"/>
                <w:color w:val="000000" w:themeColor="text1"/>
                <w:sz w:val="28"/>
                <w:szCs w:val="28"/>
              </w:rPr>
              <w:t>30</w:t>
            </w:r>
            <w:r w:rsidR="005E7126">
              <w:rPr>
                <w:rFonts w:eastAsia="Calibri"/>
                <w:sz w:val="28"/>
                <w:szCs w:val="28"/>
              </w:rPr>
              <w:t>.05.202</w:t>
            </w:r>
            <w:r w:rsidR="00571187">
              <w:rPr>
                <w:rFonts w:eastAsia="Calibri"/>
                <w:sz w:val="28"/>
                <w:szCs w:val="28"/>
              </w:rPr>
              <w:t>5</w:t>
            </w:r>
            <w:r w:rsidR="00FA2A2D" w:rsidRPr="00C6005D">
              <w:rPr>
                <w:rFonts w:eastAsia="Calibri"/>
                <w:sz w:val="28"/>
                <w:szCs w:val="28"/>
              </w:rPr>
              <w:t>г.</w:t>
            </w:r>
          </w:p>
        </w:tc>
      </w:tr>
      <w:tr w:rsidR="00074FF8" w:rsidRPr="00C6005D" w:rsidTr="00692E38">
        <w:tc>
          <w:tcPr>
            <w:tcW w:w="5070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4643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74FF8" w:rsidRPr="00C6005D" w:rsidTr="00692E38">
        <w:tc>
          <w:tcPr>
            <w:tcW w:w="5070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074FF8" w:rsidRPr="00C6005D" w:rsidRDefault="00074FF8" w:rsidP="00692E38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074FF8" w:rsidRDefault="00074FF8" w:rsidP="00074FF8">
      <w:pPr>
        <w:jc w:val="both"/>
        <w:rPr>
          <w:sz w:val="28"/>
          <w:szCs w:val="28"/>
        </w:rPr>
        <w:sectPr w:rsidR="00074FF8" w:rsidSect="00692E38">
          <w:footerReference w:type="default" r:id="rId8"/>
          <w:footerReference w:type="firs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74FF8" w:rsidRDefault="00074FF8" w:rsidP="00074FF8">
      <w:pPr>
        <w:jc w:val="both"/>
        <w:rPr>
          <w:b/>
          <w:sz w:val="44"/>
          <w:szCs w:val="44"/>
        </w:rPr>
      </w:pPr>
    </w:p>
    <w:p w:rsidR="00074FF8" w:rsidRDefault="00074FF8" w:rsidP="00074FF8">
      <w:pPr>
        <w:ind w:hanging="180"/>
        <w:rPr>
          <w:b/>
          <w:sz w:val="44"/>
          <w:szCs w:val="44"/>
        </w:rPr>
      </w:pPr>
    </w:p>
    <w:p w:rsidR="00074FF8" w:rsidRDefault="00074FF8" w:rsidP="00074FF8">
      <w:pPr>
        <w:ind w:hanging="180"/>
        <w:rPr>
          <w:b/>
          <w:sz w:val="44"/>
          <w:szCs w:val="44"/>
        </w:rPr>
        <w:sectPr w:rsidR="00074FF8" w:rsidSect="00692E3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74FF8" w:rsidRDefault="00074FF8" w:rsidP="00074FF8">
      <w:pPr>
        <w:spacing w:line="360" w:lineRule="auto"/>
        <w:rPr>
          <w:b/>
          <w:sz w:val="56"/>
          <w:szCs w:val="56"/>
        </w:rPr>
      </w:pPr>
    </w:p>
    <w:p w:rsidR="00475886" w:rsidRDefault="00475886" w:rsidP="00074FF8">
      <w:pPr>
        <w:spacing w:line="360" w:lineRule="auto"/>
        <w:rPr>
          <w:b/>
          <w:sz w:val="56"/>
          <w:szCs w:val="56"/>
        </w:rPr>
      </w:pPr>
    </w:p>
    <w:p w:rsidR="00074FF8" w:rsidRDefault="00074FF8" w:rsidP="00074FF8">
      <w:pPr>
        <w:spacing w:line="360" w:lineRule="auto"/>
        <w:rPr>
          <w:b/>
          <w:sz w:val="56"/>
          <w:szCs w:val="56"/>
        </w:rPr>
      </w:pPr>
    </w:p>
    <w:p w:rsidR="00475886" w:rsidRDefault="00475886" w:rsidP="00475886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План работы</w:t>
      </w:r>
    </w:p>
    <w:p w:rsidR="00475886" w:rsidRDefault="00475886" w:rsidP="00475886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b/>
          <w:sz w:val="56"/>
          <w:szCs w:val="56"/>
        </w:rPr>
        <w:t>на  летний оздоровительный период</w:t>
      </w:r>
    </w:p>
    <w:p w:rsidR="00074FF8" w:rsidRPr="00475886" w:rsidRDefault="00074FF8" w:rsidP="00074FF8">
      <w:pPr>
        <w:ind w:hanging="180"/>
        <w:jc w:val="center"/>
        <w:rPr>
          <w:b/>
          <w:sz w:val="48"/>
          <w:szCs w:val="48"/>
        </w:rPr>
      </w:pPr>
    </w:p>
    <w:p w:rsidR="00074FF8" w:rsidRDefault="00074FF8" w:rsidP="00074FF8">
      <w:pPr>
        <w:ind w:hanging="180"/>
        <w:jc w:val="center"/>
        <w:rPr>
          <w:sz w:val="32"/>
          <w:szCs w:val="32"/>
        </w:rPr>
      </w:pPr>
    </w:p>
    <w:p w:rsidR="00074FF8" w:rsidRPr="00074FF8" w:rsidRDefault="00571187" w:rsidP="00074FF8">
      <w:pPr>
        <w:ind w:hanging="180"/>
        <w:jc w:val="center"/>
        <w:rPr>
          <w:sz w:val="32"/>
          <w:szCs w:val="32"/>
        </w:rPr>
        <w:sectPr w:rsidR="00074FF8" w:rsidRPr="00074FF8" w:rsidSect="00692E3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sz w:val="32"/>
          <w:szCs w:val="32"/>
        </w:rPr>
        <w:t xml:space="preserve"> (с 1</w:t>
      </w:r>
      <w:r w:rsidR="005E7126">
        <w:rPr>
          <w:sz w:val="32"/>
          <w:szCs w:val="32"/>
        </w:rPr>
        <w:t xml:space="preserve"> июня по 31 августа  202</w:t>
      </w:r>
      <w:r>
        <w:rPr>
          <w:sz w:val="32"/>
          <w:szCs w:val="32"/>
        </w:rPr>
        <w:t>5</w:t>
      </w:r>
      <w:r w:rsidR="00074FF8" w:rsidRPr="00074FF8">
        <w:rPr>
          <w:sz w:val="32"/>
          <w:szCs w:val="32"/>
        </w:rPr>
        <w:t xml:space="preserve"> года)</w:t>
      </w:r>
    </w:p>
    <w:p w:rsidR="00074FF8" w:rsidRPr="00074FF8" w:rsidRDefault="00074FF8" w:rsidP="00074FF8">
      <w:pPr>
        <w:spacing w:line="360" w:lineRule="auto"/>
        <w:rPr>
          <w:b/>
          <w:sz w:val="32"/>
          <w:szCs w:val="32"/>
        </w:rPr>
        <w:sectPr w:rsidR="00074FF8" w:rsidRPr="00074FF8" w:rsidSect="00692E38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42778" w:rsidRPr="00692E38" w:rsidRDefault="00542778" w:rsidP="00074FF8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>СОДЕРЖАНИЕ</w:t>
      </w:r>
    </w:p>
    <w:p w:rsidR="00542778" w:rsidRPr="00074FF8" w:rsidRDefault="00542778" w:rsidP="00B75BC9">
      <w:pPr>
        <w:spacing w:line="360" w:lineRule="auto"/>
        <w:jc w:val="center"/>
        <w:rPr>
          <w:sz w:val="28"/>
          <w:szCs w:val="28"/>
        </w:rPr>
      </w:pPr>
    </w:p>
    <w:p w:rsidR="00B75BC9" w:rsidRPr="00074FF8" w:rsidRDefault="00B75BC9" w:rsidP="00701A53">
      <w:pPr>
        <w:spacing w:line="360" w:lineRule="auto"/>
        <w:ind w:firstLine="708"/>
        <w:rPr>
          <w:sz w:val="28"/>
          <w:szCs w:val="28"/>
        </w:rPr>
      </w:pPr>
      <w:r w:rsidRPr="00074FF8">
        <w:rPr>
          <w:sz w:val="28"/>
          <w:szCs w:val="28"/>
        </w:rPr>
        <w:t>1. Цели и задачи работы в летний оздоровительный период………</w:t>
      </w:r>
      <w:r w:rsidR="00074FF8">
        <w:rPr>
          <w:sz w:val="28"/>
          <w:szCs w:val="28"/>
        </w:rPr>
        <w:t>……</w:t>
      </w:r>
      <w:r w:rsidR="00B07EB2">
        <w:rPr>
          <w:sz w:val="28"/>
          <w:szCs w:val="28"/>
        </w:rPr>
        <w:t>3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701A53" w:rsidRPr="00074FF8" w:rsidRDefault="00701A53" w:rsidP="007B6F4A">
      <w:pPr>
        <w:spacing w:line="360" w:lineRule="auto"/>
        <w:ind w:firstLine="708"/>
        <w:rPr>
          <w:sz w:val="28"/>
          <w:szCs w:val="28"/>
        </w:rPr>
      </w:pPr>
      <w:r w:rsidRPr="00074FF8">
        <w:rPr>
          <w:sz w:val="28"/>
          <w:szCs w:val="28"/>
        </w:rPr>
        <w:t>2. Принципы планирования оздоровительной работы в ДОУ ……</w:t>
      </w:r>
      <w:r w:rsidR="00074FF8">
        <w:rPr>
          <w:sz w:val="28"/>
          <w:szCs w:val="28"/>
        </w:rPr>
        <w:t>……</w:t>
      </w:r>
      <w:r w:rsidR="00B07EB2">
        <w:rPr>
          <w:sz w:val="28"/>
          <w:szCs w:val="28"/>
        </w:rPr>
        <w:t>.6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701A53" w:rsidRPr="00074FF8" w:rsidRDefault="007B6F4A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701A53" w:rsidRPr="00074FF8">
        <w:rPr>
          <w:sz w:val="28"/>
          <w:szCs w:val="28"/>
        </w:rPr>
        <w:t>. Формы оздоровительных мероприятий в летний период………</w:t>
      </w:r>
      <w:r w:rsidR="00074FF8">
        <w:rPr>
          <w:sz w:val="28"/>
          <w:szCs w:val="28"/>
        </w:rPr>
        <w:t>…….</w:t>
      </w:r>
      <w:r w:rsidR="00B07EB2">
        <w:rPr>
          <w:sz w:val="28"/>
          <w:szCs w:val="28"/>
        </w:rPr>
        <w:t>7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701A53" w:rsidRPr="00074FF8" w:rsidRDefault="007B6F4A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701A53" w:rsidRPr="00074FF8">
        <w:rPr>
          <w:sz w:val="28"/>
          <w:szCs w:val="28"/>
        </w:rPr>
        <w:t>. Планирование работы в летний оздоровительный период……</w:t>
      </w:r>
      <w:r w:rsidR="00074FF8">
        <w:rPr>
          <w:sz w:val="28"/>
          <w:szCs w:val="28"/>
        </w:rPr>
        <w:t>…….</w:t>
      </w:r>
      <w:r w:rsidR="00B07EB2">
        <w:rPr>
          <w:sz w:val="28"/>
          <w:szCs w:val="28"/>
        </w:rPr>
        <w:t>10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701A53" w:rsidRPr="00074FF8" w:rsidRDefault="00B05CF9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701A53" w:rsidRPr="00074FF8">
        <w:rPr>
          <w:sz w:val="28"/>
          <w:szCs w:val="28"/>
        </w:rPr>
        <w:t xml:space="preserve">. Блок </w:t>
      </w:r>
      <w:r w:rsidR="00701A53" w:rsidRPr="00074FF8">
        <w:rPr>
          <w:sz w:val="28"/>
          <w:szCs w:val="28"/>
          <w:lang w:val="en-US"/>
        </w:rPr>
        <w:t>I</w:t>
      </w:r>
      <w:r w:rsidR="00701A53" w:rsidRPr="00074FF8">
        <w:rPr>
          <w:sz w:val="28"/>
          <w:szCs w:val="28"/>
        </w:rPr>
        <w:t xml:space="preserve"> . Создание условий для всестороннего развития детей…</w:t>
      </w:r>
      <w:r w:rsidR="00074FF8">
        <w:rPr>
          <w:sz w:val="28"/>
          <w:szCs w:val="28"/>
        </w:rPr>
        <w:t>…...</w:t>
      </w:r>
      <w:r w:rsidR="00B07EB2">
        <w:rPr>
          <w:sz w:val="28"/>
          <w:szCs w:val="28"/>
        </w:rPr>
        <w:t>10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701A53" w:rsidRPr="00074FF8" w:rsidRDefault="00B05CF9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701A53" w:rsidRPr="00074FF8">
        <w:rPr>
          <w:sz w:val="28"/>
          <w:szCs w:val="28"/>
        </w:rPr>
        <w:t xml:space="preserve">. Блок </w:t>
      </w:r>
      <w:r w:rsidR="00701A53" w:rsidRPr="00074FF8">
        <w:rPr>
          <w:sz w:val="28"/>
          <w:szCs w:val="28"/>
          <w:lang w:val="en-US"/>
        </w:rPr>
        <w:t>II</w:t>
      </w:r>
      <w:r w:rsidR="00701A53" w:rsidRPr="00074FF8">
        <w:rPr>
          <w:sz w:val="28"/>
          <w:szCs w:val="28"/>
        </w:rPr>
        <w:t xml:space="preserve">. Организация Физкультурно-оздоровительной работы </w:t>
      </w:r>
      <w:r w:rsidR="00074FF8">
        <w:rPr>
          <w:sz w:val="28"/>
          <w:szCs w:val="28"/>
        </w:rPr>
        <w:t>……</w:t>
      </w:r>
      <w:r w:rsidR="00B07EB2">
        <w:rPr>
          <w:sz w:val="28"/>
          <w:szCs w:val="28"/>
        </w:rPr>
        <w:t>11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A10125" w:rsidRPr="00074FF8" w:rsidRDefault="00B05CF9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A10125" w:rsidRPr="00074FF8">
        <w:rPr>
          <w:sz w:val="28"/>
          <w:szCs w:val="28"/>
        </w:rPr>
        <w:t xml:space="preserve">. Блок </w:t>
      </w:r>
      <w:r w:rsidR="00A10125" w:rsidRPr="00074FF8">
        <w:rPr>
          <w:sz w:val="28"/>
          <w:szCs w:val="28"/>
          <w:lang w:val="en-US"/>
        </w:rPr>
        <w:t>III</w:t>
      </w:r>
      <w:r w:rsidR="00A10125" w:rsidRPr="00074FF8">
        <w:rPr>
          <w:sz w:val="28"/>
          <w:szCs w:val="28"/>
        </w:rPr>
        <w:t>. Перспективный план мероприятий с детьми…………</w:t>
      </w:r>
      <w:r w:rsidR="00074FF8">
        <w:rPr>
          <w:sz w:val="28"/>
          <w:szCs w:val="28"/>
        </w:rPr>
        <w:t>……</w:t>
      </w:r>
      <w:r w:rsidR="00B07EB2">
        <w:rPr>
          <w:sz w:val="28"/>
          <w:szCs w:val="28"/>
        </w:rPr>
        <w:t>13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A10125" w:rsidRPr="00074FF8" w:rsidRDefault="00B05CF9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A10125" w:rsidRPr="00074FF8">
        <w:rPr>
          <w:sz w:val="28"/>
          <w:szCs w:val="28"/>
        </w:rPr>
        <w:t xml:space="preserve">. Блок </w:t>
      </w:r>
      <w:r w:rsidR="00A10125" w:rsidRPr="00074FF8">
        <w:rPr>
          <w:sz w:val="28"/>
          <w:szCs w:val="28"/>
          <w:lang w:val="en-US"/>
        </w:rPr>
        <w:t>IV</w:t>
      </w:r>
      <w:r w:rsidR="00A10125" w:rsidRPr="00074FF8">
        <w:rPr>
          <w:sz w:val="28"/>
          <w:szCs w:val="28"/>
        </w:rPr>
        <w:t>. Работа с педагогами ………………………………………</w:t>
      </w:r>
      <w:r w:rsidR="00074FF8">
        <w:rPr>
          <w:sz w:val="28"/>
          <w:szCs w:val="28"/>
        </w:rPr>
        <w:t>…</w:t>
      </w:r>
      <w:r w:rsidR="00B07EB2">
        <w:rPr>
          <w:sz w:val="28"/>
          <w:szCs w:val="28"/>
        </w:rPr>
        <w:t>14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A10125" w:rsidRPr="00074FF8" w:rsidRDefault="00B05CF9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A10125" w:rsidRPr="00074FF8">
        <w:rPr>
          <w:sz w:val="28"/>
          <w:szCs w:val="28"/>
        </w:rPr>
        <w:t xml:space="preserve">. Блок </w:t>
      </w:r>
      <w:r w:rsidR="00A10125" w:rsidRPr="00074FF8">
        <w:rPr>
          <w:sz w:val="28"/>
          <w:szCs w:val="28"/>
          <w:lang w:val="en-US"/>
        </w:rPr>
        <w:t>V</w:t>
      </w:r>
      <w:r w:rsidR="00A10125" w:rsidRPr="00074FF8">
        <w:rPr>
          <w:sz w:val="28"/>
          <w:szCs w:val="28"/>
        </w:rPr>
        <w:t>. Работа с родителями………………………………………</w:t>
      </w:r>
      <w:r w:rsidR="00074FF8">
        <w:rPr>
          <w:sz w:val="28"/>
          <w:szCs w:val="28"/>
        </w:rPr>
        <w:t>...</w:t>
      </w:r>
      <w:r w:rsidR="00BC7EE0">
        <w:rPr>
          <w:sz w:val="28"/>
          <w:szCs w:val="28"/>
        </w:rPr>
        <w:t>..</w:t>
      </w:r>
      <w:r w:rsidR="00B07EB2">
        <w:rPr>
          <w:sz w:val="28"/>
          <w:szCs w:val="28"/>
        </w:rPr>
        <w:t>15</w:t>
      </w: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A10125" w:rsidRDefault="00B05CF9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A10125" w:rsidRPr="00074FF8">
        <w:rPr>
          <w:sz w:val="28"/>
          <w:szCs w:val="28"/>
        </w:rPr>
        <w:t xml:space="preserve">. Блок </w:t>
      </w:r>
      <w:r w:rsidR="00A10125" w:rsidRPr="00074FF8">
        <w:rPr>
          <w:sz w:val="28"/>
          <w:szCs w:val="28"/>
          <w:lang w:val="en-US"/>
        </w:rPr>
        <w:t>VI</w:t>
      </w:r>
      <w:r w:rsidR="00A10125" w:rsidRPr="00074FF8">
        <w:rPr>
          <w:sz w:val="28"/>
          <w:szCs w:val="28"/>
        </w:rPr>
        <w:t>. Контроль и руководство ………………………………...</w:t>
      </w:r>
      <w:r w:rsidR="00074FF8">
        <w:rPr>
          <w:sz w:val="28"/>
          <w:szCs w:val="28"/>
        </w:rPr>
        <w:t>....</w:t>
      </w:r>
      <w:r w:rsidR="00B07EB2">
        <w:rPr>
          <w:sz w:val="28"/>
          <w:szCs w:val="28"/>
        </w:rPr>
        <w:t>16</w:t>
      </w:r>
    </w:p>
    <w:p w:rsidR="00B07EB2" w:rsidRDefault="00B07EB2" w:rsidP="00701A53">
      <w:pPr>
        <w:spacing w:line="360" w:lineRule="auto"/>
        <w:ind w:firstLine="708"/>
        <w:rPr>
          <w:sz w:val="28"/>
          <w:szCs w:val="28"/>
        </w:rPr>
      </w:pPr>
    </w:p>
    <w:p w:rsidR="00B07EB2" w:rsidRPr="00B07EB2" w:rsidRDefault="00B07EB2" w:rsidP="00701A5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11.Блок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Календарно-тематическое планирование…………………17</w:t>
      </w:r>
    </w:p>
    <w:p w:rsidR="00B07EB2" w:rsidRPr="00074FF8" w:rsidRDefault="00B07EB2" w:rsidP="00701A53">
      <w:pPr>
        <w:spacing w:line="360" w:lineRule="auto"/>
        <w:ind w:firstLine="708"/>
        <w:rPr>
          <w:sz w:val="28"/>
          <w:szCs w:val="28"/>
        </w:rPr>
      </w:pPr>
    </w:p>
    <w:p w:rsidR="00A10125" w:rsidRPr="00074FF8" w:rsidRDefault="00A10125" w:rsidP="00701A53">
      <w:pPr>
        <w:spacing w:line="360" w:lineRule="auto"/>
        <w:ind w:firstLine="708"/>
        <w:rPr>
          <w:sz w:val="28"/>
          <w:szCs w:val="28"/>
        </w:rPr>
      </w:pPr>
    </w:p>
    <w:p w:rsidR="00CD416C" w:rsidRDefault="00CD416C" w:rsidP="00B05CF9">
      <w:pPr>
        <w:spacing w:line="360" w:lineRule="auto"/>
        <w:ind w:firstLine="708"/>
        <w:rPr>
          <w:sz w:val="28"/>
          <w:szCs w:val="28"/>
        </w:rPr>
      </w:pPr>
    </w:p>
    <w:p w:rsidR="00B05CF9" w:rsidRDefault="00B05CF9" w:rsidP="00B05CF9">
      <w:pPr>
        <w:spacing w:line="360" w:lineRule="auto"/>
        <w:ind w:firstLine="708"/>
        <w:rPr>
          <w:sz w:val="28"/>
          <w:szCs w:val="28"/>
        </w:rPr>
      </w:pPr>
    </w:p>
    <w:p w:rsidR="00B05CF9" w:rsidRDefault="00B05CF9" w:rsidP="00B05CF9">
      <w:pPr>
        <w:spacing w:line="360" w:lineRule="auto"/>
        <w:ind w:firstLine="708"/>
        <w:rPr>
          <w:sz w:val="28"/>
          <w:szCs w:val="28"/>
        </w:rPr>
      </w:pPr>
    </w:p>
    <w:p w:rsidR="00074FF8" w:rsidRDefault="00074FF8" w:rsidP="00B75BC9">
      <w:pPr>
        <w:spacing w:line="360" w:lineRule="auto"/>
        <w:jc w:val="both"/>
        <w:rPr>
          <w:sz w:val="28"/>
          <w:szCs w:val="28"/>
        </w:rPr>
      </w:pPr>
    </w:p>
    <w:p w:rsidR="00B07EB2" w:rsidRDefault="00B07EB2" w:rsidP="00B75BC9">
      <w:pPr>
        <w:spacing w:line="360" w:lineRule="auto"/>
        <w:jc w:val="both"/>
        <w:rPr>
          <w:sz w:val="28"/>
          <w:szCs w:val="28"/>
        </w:rPr>
      </w:pPr>
    </w:p>
    <w:p w:rsidR="000620ED" w:rsidRDefault="00074FF8" w:rsidP="00074FF8">
      <w:pPr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 xml:space="preserve">Цели и задачи работы в летний </w:t>
      </w:r>
      <w:r w:rsidR="005D01A9" w:rsidRPr="00692E38">
        <w:rPr>
          <w:b/>
          <w:color w:val="000000"/>
          <w:sz w:val="28"/>
          <w:szCs w:val="28"/>
        </w:rPr>
        <w:t>оздоровительный период</w:t>
      </w:r>
    </w:p>
    <w:p w:rsidR="00571187" w:rsidRPr="00692E38" w:rsidRDefault="00571187" w:rsidP="00074FF8">
      <w:pPr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4A01C5" w:rsidRDefault="008A762E" w:rsidP="00074FF8">
      <w:pPr>
        <w:spacing w:line="276" w:lineRule="auto"/>
        <w:jc w:val="both"/>
        <w:rPr>
          <w:b/>
          <w:sz w:val="28"/>
          <w:szCs w:val="28"/>
        </w:rPr>
      </w:pPr>
      <w:r w:rsidRPr="008A762E">
        <w:rPr>
          <w:sz w:val="28"/>
          <w:szCs w:val="28"/>
        </w:rPr>
        <w:t xml:space="preserve">Лето </w:t>
      </w:r>
      <w:r>
        <w:rPr>
          <w:sz w:val="28"/>
          <w:szCs w:val="28"/>
        </w:rPr>
        <w:t>–</w:t>
      </w:r>
      <w:r w:rsidR="00571187">
        <w:rPr>
          <w:sz w:val="28"/>
          <w:szCs w:val="28"/>
        </w:rPr>
        <w:t xml:space="preserve"> </w:t>
      </w:r>
      <w:r w:rsidRPr="008A762E">
        <w:rPr>
          <w:sz w:val="28"/>
          <w:szCs w:val="28"/>
        </w:rPr>
        <w:t>благоприятная пора для сохранения и укрепления здоровья детей, создани</w:t>
      </w:r>
      <w:r>
        <w:rPr>
          <w:sz w:val="28"/>
          <w:szCs w:val="28"/>
        </w:rPr>
        <w:t xml:space="preserve">я условий для их полноценного, </w:t>
      </w:r>
      <w:r w:rsidRPr="008A762E">
        <w:rPr>
          <w:sz w:val="28"/>
          <w:szCs w:val="28"/>
        </w:rPr>
        <w:t>всестороннего</w:t>
      </w:r>
      <w:r>
        <w:rPr>
          <w:sz w:val="28"/>
          <w:szCs w:val="28"/>
        </w:rPr>
        <w:t xml:space="preserve">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r w:rsidR="002F3C08">
        <w:rPr>
          <w:sz w:val="28"/>
          <w:szCs w:val="28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</w:t>
      </w:r>
      <w:r w:rsidR="00D87348">
        <w:rPr>
          <w:sz w:val="28"/>
          <w:szCs w:val="28"/>
        </w:rPr>
        <w:t xml:space="preserve"> повышения компетентности родителей в области организации летнего отдых</w:t>
      </w:r>
      <w:r w:rsidR="00D158E1">
        <w:rPr>
          <w:sz w:val="28"/>
          <w:szCs w:val="28"/>
        </w:rPr>
        <w:t>а</w:t>
      </w:r>
      <w:r w:rsidR="00D87348">
        <w:rPr>
          <w:sz w:val="28"/>
          <w:szCs w:val="28"/>
        </w:rPr>
        <w:t xml:space="preserve"> детей.</w:t>
      </w:r>
    </w:p>
    <w:p w:rsidR="00074FF8" w:rsidRDefault="008A762E" w:rsidP="00074FF8">
      <w:pPr>
        <w:spacing w:line="276" w:lineRule="auto"/>
        <w:ind w:firstLine="708"/>
        <w:jc w:val="both"/>
        <w:rPr>
          <w:sz w:val="28"/>
          <w:szCs w:val="28"/>
        </w:rPr>
      </w:pPr>
      <w:r w:rsidRPr="005D01A9">
        <w:rPr>
          <w:b/>
          <w:sz w:val="28"/>
          <w:szCs w:val="28"/>
        </w:rPr>
        <w:t>Основная ц</w:t>
      </w:r>
      <w:r w:rsidR="00FC64E1" w:rsidRPr="005D01A9">
        <w:rPr>
          <w:b/>
          <w:sz w:val="28"/>
          <w:szCs w:val="28"/>
        </w:rPr>
        <w:t>ель</w:t>
      </w:r>
      <w:r w:rsidRPr="005D01A9">
        <w:rPr>
          <w:sz w:val="28"/>
          <w:szCs w:val="28"/>
        </w:rPr>
        <w:t xml:space="preserve"> работы педагогического коллектива в летний оздоровительный период - это</w:t>
      </w:r>
      <w:r w:rsidR="00FC64E1" w:rsidRPr="005D01A9">
        <w:rPr>
          <w:sz w:val="28"/>
          <w:szCs w:val="28"/>
        </w:rPr>
        <w:t xml:space="preserve"> создание в дошкольном учреждении максимально эффективных усл</w:t>
      </w:r>
      <w:r w:rsidR="004A01C5" w:rsidRPr="005D01A9">
        <w:rPr>
          <w:sz w:val="28"/>
          <w:szCs w:val="28"/>
        </w:rPr>
        <w:t>овий для организации</w:t>
      </w:r>
      <w:r w:rsidR="00FC64E1" w:rsidRPr="005D01A9">
        <w:rPr>
          <w:sz w:val="28"/>
          <w:szCs w:val="28"/>
        </w:rPr>
        <w:t xml:space="preserve"> оздоровительной работы и развития познавательного интереса воспитанников</w:t>
      </w:r>
      <w:r w:rsidR="004A01C5" w:rsidRPr="005D01A9">
        <w:rPr>
          <w:sz w:val="28"/>
          <w:szCs w:val="28"/>
        </w:rPr>
        <w:t>.</w:t>
      </w:r>
    </w:p>
    <w:p w:rsidR="00074FF8" w:rsidRPr="00074FF8" w:rsidRDefault="00074FF8" w:rsidP="00074FF8">
      <w:pPr>
        <w:spacing w:line="276" w:lineRule="auto"/>
        <w:ind w:firstLine="708"/>
        <w:jc w:val="both"/>
        <w:rPr>
          <w:sz w:val="28"/>
          <w:szCs w:val="28"/>
        </w:rPr>
      </w:pPr>
    </w:p>
    <w:p w:rsidR="00FC64E1" w:rsidRPr="005D01A9" w:rsidRDefault="00FC64E1" w:rsidP="00074FF8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  <w:r w:rsidRPr="005D01A9">
        <w:rPr>
          <w:b/>
          <w:sz w:val="28"/>
          <w:szCs w:val="28"/>
        </w:rPr>
        <w:t>Задачи работы с детьми:</w:t>
      </w:r>
    </w:p>
    <w:p w:rsidR="00FC64E1" w:rsidRPr="00FF50BE" w:rsidRDefault="00CE0A04" w:rsidP="00074FF8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Направление «Физическое развитие»</w:t>
      </w:r>
      <w:r w:rsidR="00FC64E1" w:rsidRPr="00FF50BE">
        <w:rPr>
          <w:b/>
          <w:bCs/>
          <w:i/>
          <w:sz w:val="28"/>
          <w:szCs w:val="28"/>
        </w:rPr>
        <w:t>:</w:t>
      </w:r>
    </w:p>
    <w:p w:rsidR="00FC64E1" w:rsidRPr="00C710B4" w:rsidRDefault="00FC64E1" w:rsidP="00074FF8">
      <w:pPr>
        <w:pStyle w:val="a3"/>
        <w:numPr>
          <w:ilvl w:val="0"/>
          <w:numId w:val="3"/>
        </w:numPr>
        <w:spacing w:after="240" w:afterAutospacing="0" w:line="276" w:lineRule="auto"/>
        <w:jc w:val="both"/>
        <w:rPr>
          <w:b/>
          <w:bCs/>
          <w:sz w:val="32"/>
          <w:szCs w:val="32"/>
        </w:rPr>
      </w:pPr>
      <w:r w:rsidRPr="00AD15E2">
        <w:rPr>
          <w:sz w:val="28"/>
          <w:szCs w:val="28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                                        </w:t>
      </w:r>
    </w:p>
    <w:p w:rsidR="00FC64E1" w:rsidRPr="00C710B4" w:rsidRDefault="00FC64E1" w:rsidP="00074FF8">
      <w:pPr>
        <w:pStyle w:val="a3"/>
        <w:numPr>
          <w:ilvl w:val="0"/>
          <w:numId w:val="3"/>
        </w:numPr>
        <w:spacing w:after="240" w:afterAutospacing="0" w:line="276" w:lineRule="auto"/>
        <w:jc w:val="both"/>
        <w:rPr>
          <w:b/>
          <w:bCs/>
          <w:sz w:val="32"/>
          <w:szCs w:val="32"/>
        </w:rPr>
      </w:pPr>
      <w:r w:rsidRPr="00BA7837">
        <w:rPr>
          <w:sz w:val="28"/>
          <w:szCs w:val="28"/>
        </w:rPr>
        <w:t>Всесторонне совершенствовать физические функции организма</w:t>
      </w:r>
      <w:r>
        <w:rPr>
          <w:sz w:val="28"/>
          <w:szCs w:val="28"/>
        </w:rPr>
        <w:t xml:space="preserve">. </w:t>
      </w:r>
    </w:p>
    <w:p w:rsidR="00FC64E1" w:rsidRPr="00FE10CE" w:rsidRDefault="00FC64E1" w:rsidP="00074FF8">
      <w:pPr>
        <w:pStyle w:val="a3"/>
        <w:numPr>
          <w:ilvl w:val="0"/>
          <w:numId w:val="3"/>
        </w:numPr>
        <w:spacing w:after="240" w:afterAutospacing="0" w:line="276" w:lineRule="auto"/>
        <w:jc w:val="both"/>
        <w:rPr>
          <w:b/>
          <w:bCs/>
          <w:sz w:val="32"/>
          <w:szCs w:val="32"/>
        </w:rPr>
      </w:pPr>
      <w:r w:rsidRPr="00BA7837">
        <w:rPr>
          <w:sz w:val="28"/>
          <w:szCs w:val="28"/>
        </w:rPr>
        <w:t>Повышать работоспособность детского организма через различные формы закаливания</w:t>
      </w:r>
      <w:r>
        <w:rPr>
          <w:sz w:val="28"/>
          <w:szCs w:val="28"/>
        </w:rPr>
        <w:t>.</w:t>
      </w:r>
    </w:p>
    <w:p w:rsidR="00FC64E1" w:rsidRPr="00C710B4" w:rsidRDefault="00FC64E1" w:rsidP="00074FF8">
      <w:pPr>
        <w:pStyle w:val="a3"/>
        <w:numPr>
          <w:ilvl w:val="0"/>
          <w:numId w:val="3"/>
        </w:numPr>
        <w:spacing w:after="240" w:afterAutospacing="0" w:line="276" w:lineRule="auto"/>
        <w:jc w:val="both"/>
        <w:rPr>
          <w:b/>
          <w:bCs/>
          <w:sz w:val="32"/>
          <w:szCs w:val="32"/>
        </w:rPr>
      </w:pPr>
      <w:r w:rsidRPr="00BA7837">
        <w:rPr>
          <w:sz w:val="28"/>
          <w:szCs w:val="28"/>
        </w:rPr>
        <w:t>Формировать интерес и потребность в занятиях физическими упражнениями</w:t>
      </w:r>
      <w:r>
        <w:rPr>
          <w:sz w:val="28"/>
          <w:szCs w:val="28"/>
        </w:rPr>
        <w:t xml:space="preserve">. </w:t>
      </w:r>
    </w:p>
    <w:p w:rsidR="00FC64E1" w:rsidRPr="00C710B4" w:rsidRDefault="00FC64E1" w:rsidP="00074FF8">
      <w:pPr>
        <w:pStyle w:val="a3"/>
        <w:numPr>
          <w:ilvl w:val="0"/>
          <w:numId w:val="3"/>
        </w:numPr>
        <w:spacing w:after="240" w:afterAutospacing="0" w:line="276" w:lineRule="auto"/>
        <w:jc w:val="both"/>
        <w:rPr>
          <w:b/>
          <w:bCs/>
          <w:sz w:val="32"/>
          <w:szCs w:val="32"/>
        </w:rPr>
      </w:pPr>
      <w:r w:rsidRPr="00BA7837">
        <w:rPr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</w:t>
      </w:r>
      <w:r>
        <w:rPr>
          <w:sz w:val="28"/>
          <w:szCs w:val="28"/>
        </w:rPr>
        <w:t>.</w:t>
      </w:r>
    </w:p>
    <w:p w:rsidR="00074FF8" w:rsidRPr="00074FF8" w:rsidRDefault="00FC64E1" w:rsidP="00074FF8">
      <w:pPr>
        <w:pStyle w:val="a3"/>
        <w:numPr>
          <w:ilvl w:val="0"/>
          <w:numId w:val="3"/>
        </w:numPr>
        <w:spacing w:after="240" w:afterAutospacing="0" w:line="276" w:lineRule="auto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Способствовать предупреждению заболеваемости и детского травматизма</w:t>
      </w:r>
      <w:r w:rsidR="00D158E1">
        <w:rPr>
          <w:sz w:val="28"/>
          <w:szCs w:val="28"/>
        </w:rPr>
        <w:t>.</w:t>
      </w:r>
    </w:p>
    <w:p w:rsidR="00FC64E1" w:rsidRPr="00C710B4" w:rsidRDefault="00FC64E1" w:rsidP="00074FF8">
      <w:pPr>
        <w:pStyle w:val="a3"/>
        <w:spacing w:after="240" w:afterAutospacing="0" w:line="276" w:lineRule="auto"/>
        <w:ind w:left="720"/>
        <w:jc w:val="both"/>
        <w:rPr>
          <w:b/>
          <w:bCs/>
          <w:sz w:val="32"/>
          <w:szCs w:val="32"/>
        </w:rPr>
      </w:pPr>
    </w:p>
    <w:p w:rsidR="00FC64E1" w:rsidRDefault="00CE0A04" w:rsidP="00074FF8">
      <w:pPr>
        <w:pStyle w:val="a3"/>
        <w:spacing w:after="240" w:afterAutospacing="0" w:line="276" w:lineRule="auto"/>
        <w:ind w:left="720"/>
        <w:jc w:val="both"/>
        <w:rPr>
          <w:b/>
          <w:bCs/>
          <w:i/>
          <w:sz w:val="32"/>
          <w:szCs w:val="32"/>
        </w:rPr>
      </w:pPr>
      <w:r>
        <w:rPr>
          <w:b/>
          <w:i/>
          <w:sz w:val="28"/>
          <w:szCs w:val="28"/>
        </w:rPr>
        <w:lastRenderedPageBreak/>
        <w:t>Направление «Художественно-эстетическое развитие»</w:t>
      </w:r>
      <w:r w:rsidR="00FC64E1">
        <w:rPr>
          <w:b/>
          <w:i/>
          <w:sz w:val="28"/>
          <w:szCs w:val="28"/>
        </w:rPr>
        <w:t>:</w:t>
      </w:r>
    </w:p>
    <w:p w:rsidR="00FC64E1" w:rsidRDefault="00FC64E1" w:rsidP="00074FF8">
      <w:pPr>
        <w:pStyle w:val="a3"/>
        <w:numPr>
          <w:ilvl w:val="0"/>
          <w:numId w:val="4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Закреплять и углублять музыкальные впечатления, полученные в течение года</w:t>
      </w:r>
      <w:r>
        <w:rPr>
          <w:sz w:val="28"/>
          <w:szCs w:val="28"/>
        </w:rPr>
        <w:t xml:space="preserve">. </w:t>
      </w:r>
    </w:p>
    <w:p w:rsidR="00FC64E1" w:rsidRDefault="00FC64E1" w:rsidP="00074FF8">
      <w:pPr>
        <w:pStyle w:val="a3"/>
        <w:numPr>
          <w:ilvl w:val="0"/>
          <w:numId w:val="4"/>
        </w:numPr>
        <w:spacing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BA7837">
        <w:rPr>
          <w:sz w:val="28"/>
          <w:szCs w:val="28"/>
        </w:rPr>
        <w:t>ддерживать инициативу детей в импровизации</w:t>
      </w:r>
      <w:r>
        <w:rPr>
          <w:sz w:val="28"/>
          <w:szCs w:val="28"/>
        </w:rPr>
        <w:t xml:space="preserve">. </w:t>
      </w:r>
    </w:p>
    <w:p w:rsidR="00FC64E1" w:rsidRDefault="00FC64E1" w:rsidP="00074FF8">
      <w:pPr>
        <w:pStyle w:val="a3"/>
        <w:numPr>
          <w:ilvl w:val="0"/>
          <w:numId w:val="4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Активизировать воображение, инициативу, творчество</w:t>
      </w:r>
      <w:r>
        <w:rPr>
          <w:sz w:val="28"/>
          <w:szCs w:val="28"/>
        </w:rPr>
        <w:t xml:space="preserve"> ребенка. </w:t>
      </w:r>
    </w:p>
    <w:p w:rsidR="00FC64E1" w:rsidRDefault="00FC64E1" w:rsidP="00074FF8">
      <w:pPr>
        <w:pStyle w:val="a3"/>
        <w:numPr>
          <w:ilvl w:val="0"/>
          <w:numId w:val="4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Развивать основы музыкально-театральной культуры, духовно обогащать</w:t>
      </w:r>
      <w:r>
        <w:rPr>
          <w:sz w:val="28"/>
          <w:szCs w:val="28"/>
        </w:rPr>
        <w:t xml:space="preserve"> детей положительными эмоциями </w:t>
      </w:r>
    </w:p>
    <w:p w:rsidR="00FC64E1" w:rsidRDefault="00FC64E1" w:rsidP="00074FF8">
      <w:pPr>
        <w:pStyle w:val="a3"/>
        <w:numPr>
          <w:ilvl w:val="0"/>
          <w:numId w:val="4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</w:t>
      </w:r>
      <w:r>
        <w:rPr>
          <w:sz w:val="28"/>
          <w:szCs w:val="28"/>
        </w:rPr>
        <w:t xml:space="preserve">. </w:t>
      </w:r>
    </w:p>
    <w:p w:rsidR="00FC64E1" w:rsidRPr="00CE0A04" w:rsidRDefault="00FC64E1" w:rsidP="00074FF8">
      <w:pPr>
        <w:pStyle w:val="a3"/>
        <w:numPr>
          <w:ilvl w:val="0"/>
          <w:numId w:val="4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Развивать коммуникативные навыки в различных ситуациях общения: со сверстниками, педагогами, родителями и другими людьми</w:t>
      </w:r>
      <w:r>
        <w:rPr>
          <w:sz w:val="28"/>
          <w:szCs w:val="28"/>
        </w:rPr>
        <w:t>.</w:t>
      </w:r>
    </w:p>
    <w:p w:rsidR="00FC64E1" w:rsidRDefault="00FC64E1" w:rsidP="00074FF8">
      <w:pPr>
        <w:pStyle w:val="a3"/>
        <w:numPr>
          <w:ilvl w:val="0"/>
          <w:numId w:val="5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Приобщать детей к наблюдению за действительностью, развивать умение видеть мир глазами творца-художника</w:t>
      </w:r>
      <w:r>
        <w:rPr>
          <w:sz w:val="28"/>
          <w:szCs w:val="28"/>
        </w:rPr>
        <w:t xml:space="preserve">. </w:t>
      </w:r>
    </w:p>
    <w:p w:rsidR="00FC64E1" w:rsidRDefault="00FC64E1" w:rsidP="00074FF8">
      <w:pPr>
        <w:pStyle w:val="a3"/>
        <w:numPr>
          <w:ilvl w:val="0"/>
          <w:numId w:val="5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Предоставить свободу в отражении — доступными для ребенка художественными средствами — своего видения мира</w:t>
      </w:r>
      <w:r>
        <w:rPr>
          <w:sz w:val="28"/>
          <w:szCs w:val="28"/>
        </w:rPr>
        <w:t xml:space="preserve">. </w:t>
      </w:r>
    </w:p>
    <w:p w:rsidR="00FC64E1" w:rsidRDefault="00FC64E1" w:rsidP="00074FF8">
      <w:pPr>
        <w:pStyle w:val="a3"/>
        <w:numPr>
          <w:ilvl w:val="0"/>
          <w:numId w:val="5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 xml:space="preserve">Развивать умения передавать настроение, состояние, отношение к </w:t>
      </w:r>
      <w:proofErr w:type="gramStart"/>
      <w:r w:rsidRPr="00BA7837">
        <w:rPr>
          <w:sz w:val="28"/>
          <w:szCs w:val="28"/>
        </w:rPr>
        <w:t>изображаемому</w:t>
      </w:r>
      <w:proofErr w:type="gramEnd"/>
      <w:r w:rsidRPr="00BA7837">
        <w:rPr>
          <w:sz w:val="28"/>
          <w:szCs w:val="28"/>
        </w:rPr>
        <w:t>, экспериментировать с различными видами и способами изображения</w:t>
      </w:r>
      <w:r>
        <w:rPr>
          <w:sz w:val="28"/>
          <w:szCs w:val="28"/>
        </w:rPr>
        <w:t>.</w:t>
      </w:r>
    </w:p>
    <w:p w:rsidR="00FC64E1" w:rsidRPr="005D0681" w:rsidRDefault="00FC64E1" w:rsidP="00074FF8">
      <w:pPr>
        <w:pStyle w:val="a3"/>
        <w:numPr>
          <w:ilvl w:val="0"/>
          <w:numId w:val="5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Создавать максимальную свободу для проявления инициативы и необходимое для этого физическое и психологическое пространство</w:t>
      </w:r>
      <w:r>
        <w:rPr>
          <w:sz w:val="28"/>
          <w:szCs w:val="28"/>
        </w:rPr>
        <w:t>.</w:t>
      </w:r>
    </w:p>
    <w:p w:rsidR="00FC64E1" w:rsidRDefault="00CE0A04" w:rsidP="00074FF8">
      <w:pPr>
        <w:pStyle w:val="a3"/>
        <w:spacing w:after="240" w:afterAutospacing="0" w:line="276" w:lineRule="auto"/>
        <w:jc w:val="both"/>
        <w:rPr>
          <w:b/>
          <w:bCs/>
          <w:i/>
          <w:sz w:val="32"/>
          <w:szCs w:val="32"/>
        </w:rPr>
      </w:pPr>
      <w:r>
        <w:rPr>
          <w:b/>
          <w:i/>
          <w:sz w:val="28"/>
          <w:szCs w:val="28"/>
        </w:rPr>
        <w:t>Направление «Познавательно-речевое развитие»</w:t>
      </w:r>
      <w:r w:rsidR="00FC64E1">
        <w:rPr>
          <w:b/>
          <w:i/>
          <w:sz w:val="28"/>
          <w:szCs w:val="28"/>
        </w:rPr>
        <w:t>:</w:t>
      </w:r>
    </w:p>
    <w:p w:rsidR="00FC64E1" w:rsidRDefault="00FC64E1" w:rsidP="00074FF8">
      <w:pPr>
        <w:pStyle w:val="a3"/>
        <w:numPr>
          <w:ilvl w:val="0"/>
          <w:numId w:val="6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</w:t>
      </w:r>
      <w:r>
        <w:rPr>
          <w:sz w:val="28"/>
          <w:szCs w:val="28"/>
        </w:rPr>
        <w:t xml:space="preserve">. </w:t>
      </w:r>
    </w:p>
    <w:p w:rsidR="00FC64E1" w:rsidRDefault="00FC64E1" w:rsidP="00074FF8">
      <w:pPr>
        <w:pStyle w:val="a3"/>
        <w:numPr>
          <w:ilvl w:val="0"/>
          <w:numId w:val="6"/>
        </w:numPr>
        <w:spacing w:after="240" w:afterAutospacing="0" w:line="276" w:lineRule="auto"/>
        <w:jc w:val="both"/>
        <w:rPr>
          <w:sz w:val="28"/>
          <w:szCs w:val="28"/>
        </w:rPr>
      </w:pPr>
      <w:r w:rsidRPr="00BA7837">
        <w:rPr>
          <w:sz w:val="28"/>
          <w:szCs w:val="28"/>
        </w:rPr>
        <w:t>Развивать навыки общения со сверстниками, взрослыми и окружающей природой с ориентацией на ненасильственную модель поведения</w:t>
      </w:r>
      <w:r>
        <w:rPr>
          <w:sz w:val="28"/>
          <w:szCs w:val="28"/>
        </w:rPr>
        <w:t xml:space="preserve">. </w:t>
      </w:r>
    </w:p>
    <w:p w:rsidR="00FC64E1" w:rsidRDefault="00FC64E1" w:rsidP="00074FF8">
      <w:pPr>
        <w:pStyle w:val="a3"/>
        <w:numPr>
          <w:ilvl w:val="0"/>
          <w:numId w:val="6"/>
        </w:numPr>
        <w:spacing w:after="240" w:afterAutospacing="0" w:line="276" w:lineRule="auto"/>
        <w:jc w:val="both"/>
        <w:rPr>
          <w:sz w:val="28"/>
          <w:szCs w:val="28"/>
        </w:rPr>
      </w:pPr>
      <w:r w:rsidRPr="005D01A9">
        <w:rPr>
          <w:sz w:val="28"/>
          <w:szCs w:val="28"/>
        </w:rPr>
        <w:lastRenderedPageBreak/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CE0A04" w:rsidRDefault="00CE0A04" w:rsidP="00074FF8">
      <w:pPr>
        <w:pStyle w:val="a3"/>
        <w:spacing w:after="240" w:afterAutospacing="0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Направление «Социально-личностное развитие»:</w:t>
      </w:r>
    </w:p>
    <w:p w:rsidR="00CE0A04" w:rsidRDefault="00CE0A04" w:rsidP="00074FF8">
      <w:pPr>
        <w:pStyle w:val="a3"/>
        <w:numPr>
          <w:ilvl w:val="0"/>
          <w:numId w:val="13"/>
        </w:numPr>
        <w:spacing w:after="240" w:afterAutospacing="0" w:line="276" w:lineRule="auto"/>
        <w:jc w:val="both"/>
        <w:rPr>
          <w:sz w:val="28"/>
          <w:szCs w:val="28"/>
        </w:rPr>
      </w:pPr>
      <w:r w:rsidRPr="00CE0A04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игровую деятельность воспитанников;</w:t>
      </w:r>
    </w:p>
    <w:p w:rsidR="00CE0A04" w:rsidRDefault="00CE0A04" w:rsidP="00074FF8">
      <w:pPr>
        <w:pStyle w:val="a3"/>
        <w:numPr>
          <w:ilvl w:val="0"/>
          <w:numId w:val="13"/>
        </w:numPr>
        <w:spacing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Приобщение к элементарным общепринятым нормам </w:t>
      </w:r>
      <w:proofErr w:type="spellStart"/>
      <w:proofErr w:type="gramStart"/>
      <w:r>
        <w:rPr>
          <w:sz w:val="28"/>
          <w:szCs w:val="28"/>
        </w:rPr>
        <w:t>взаимоотно</w:t>
      </w:r>
      <w:r w:rsidR="00074FF8">
        <w:rPr>
          <w:sz w:val="28"/>
          <w:szCs w:val="28"/>
        </w:rPr>
        <w:t>-</w:t>
      </w:r>
      <w:r>
        <w:rPr>
          <w:sz w:val="28"/>
          <w:szCs w:val="28"/>
        </w:rPr>
        <w:t>шений</w:t>
      </w:r>
      <w:proofErr w:type="spellEnd"/>
      <w:proofErr w:type="gramEnd"/>
      <w:r>
        <w:rPr>
          <w:sz w:val="28"/>
          <w:szCs w:val="28"/>
        </w:rPr>
        <w:t xml:space="preserve"> со сверстниками и взрослыми;</w:t>
      </w:r>
    </w:p>
    <w:p w:rsidR="00CE0A04" w:rsidRDefault="004C3F4B" w:rsidP="00074FF8">
      <w:pPr>
        <w:pStyle w:val="a3"/>
        <w:numPr>
          <w:ilvl w:val="0"/>
          <w:numId w:val="13"/>
        </w:numPr>
        <w:spacing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работу по формированию </w:t>
      </w:r>
      <w:proofErr w:type="spellStart"/>
      <w:r>
        <w:rPr>
          <w:sz w:val="28"/>
          <w:szCs w:val="28"/>
        </w:rPr>
        <w:t>гендерной</w:t>
      </w:r>
      <w:proofErr w:type="spellEnd"/>
      <w:r>
        <w:rPr>
          <w:sz w:val="28"/>
          <w:szCs w:val="28"/>
        </w:rPr>
        <w:t xml:space="preserve">, семейной, </w:t>
      </w:r>
      <w:proofErr w:type="spellStart"/>
      <w:proofErr w:type="gramStart"/>
      <w:r>
        <w:rPr>
          <w:sz w:val="28"/>
          <w:szCs w:val="28"/>
        </w:rPr>
        <w:t>граж</w:t>
      </w:r>
      <w:r w:rsidR="00074FF8">
        <w:rPr>
          <w:sz w:val="28"/>
          <w:szCs w:val="28"/>
        </w:rPr>
        <w:t>-</w:t>
      </w:r>
      <w:r>
        <w:rPr>
          <w:sz w:val="28"/>
          <w:szCs w:val="28"/>
        </w:rPr>
        <w:t>данской</w:t>
      </w:r>
      <w:proofErr w:type="spellEnd"/>
      <w:proofErr w:type="gramEnd"/>
      <w:r>
        <w:rPr>
          <w:sz w:val="28"/>
          <w:szCs w:val="28"/>
        </w:rPr>
        <w:t xml:space="preserve"> принадлежности, патриотических чувств;</w:t>
      </w:r>
    </w:p>
    <w:p w:rsidR="004C3F4B" w:rsidRDefault="004C3F4B" w:rsidP="00074FF8">
      <w:pPr>
        <w:pStyle w:val="a3"/>
        <w:numPr>
          <w:ilvl w:val="0"/>
          <w:numId w:val="13"/>
        </w:numPr>
        <w:spacing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074FF8" w:rsidRPr="00F47947" w:rsidRDefault="004C3F4B" w:rsidP="00F47947">
      <w:pPr>
        <w:pStyle w:val="a3"/>
        <w:numPr>
          <w:ilvl w:val="0"/>
          <w:numId w:val="13"/>
        </w:numPr>
        <w:spacing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FC64E1" w:rsidRDefault="00FC64E1" w:rsidP="00074FF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работы с педагогами:</w:t>
      </w:r>
    </w:p>
    <w:p w:rsidR="00FC64E1" w:rsidRDefault="00FF50BE" w:rsidP="00074F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64E1">
        <w:rPr>
          <w:sz w:val="28"/>
          <w:szCs w:val="28"/>
        </w:rPr>
        <w:t>овышение компетентности педагогов в вопросах организаци</w:t>
      </w:r>
      <w:r>
        <w:rPr>
          <w:sz w:val="28"/>
          <w:szCs w:val="28"/>
        </w:rPr>
        <w:t>и летней оздоровительной работы.</w:t>
      </w:r>
    </w:p>
    <w:p w:rsidR="00FC64E1" w:rsidRDefault="00FC64E1" w:rsidP="00074FF8">
      <w:pPr>
        <w:spacing w:line="276" w:lineRule="auto"/>
        <w:ind w:left="720"/>
        <w:jc w:val="both"/>
        <w:rPr>
          <w:sz w:val="28"/>
          <w:szCs w:val="28"/>
        </w:rPr>
      </w:pPr>
    </w:p>
    <w:p w:rsidR="000620ED" w:rsidRPr="001A6138" w:rsidRDefault="00FF50BE" w:rsidP="00074F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64E1">
        <w:rPr>
          <w:sz w:val="28"/>
          <w:szCs w:val="28"/>
        </w:rPr>
        <w:t>беспечение методического сопровождения для планирования и орган</w:t>
      </w:r>
      <w:r>
        <w:rPr>
          <w:sz w:val="28"/>
          <w:szCs w:val="28"/>
        </w:rPr>
        <w:t>изации летнего отдыха.</w:t>
      </w:r>
    </w:p>
    <w:p w:rsidR="00074FF8" w:rsidRDefault="00074FF8" w:rsidP="00074FF8">
      <w:pPr>
        <w:spacing w:line="276" w:lineRule="auto"/>
        <w:jc w:val="both"/>
        <w:rPr>
          <w:b/>
          <w:sz w:val="28"/>
          <w:szCs w:val="28"/>
        </w:rPr>
      </w:pPr>
    </w:p>
    <w:p w:rsidR="00FC64E1" w:rsidRDefault="00FC64E1" w:rsidP="00074FF8">
      <w:pPr>
        <w:spacing w:line="276" w:lineRule="auto"/>
        <w:jc w:val="both"/>
        <w:rPr>
          <w:b/>
          <w:sz w:val="28"/>
          <w:szCs w:val="28"/>
        </w:rPr>
      </w:pPr>
      <w:r w:rsidRPr="00DE35D6">
        <w:rPr>
          <w:b/>
          <w:sz w:val="28"/>
          <w:szCs w:val="28"/>
        </w:rPr>
        <w:t>Задачи работы с родителями:</w:t>
      </w:r>
    </w:p>
    <w:p w:rsidR="00FC64E1" w:rsidRPr="00DE35D6" w:rsidRDefault="00FC64E1" w:rsidP="00074FF8">
      <w:pPr>
        <w:spacing w:line="276" w:lineRule="auto"/>
        <w:jc w:val="both"/>
        <w:rPr>
          <w:b/>
          <w:sz w:val="28"/>
          <w:szCs w:val="28"/>
        </w:rPr>
      </w:pPr>
    </w:p>
    <w:p w:rsidR="00FC64E1" w:rsidRDefault="00FF50BE" w:rsidP="00074FF8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64E1">
        <w:rPr>
          <w:sz w:val="28"/>
          <w:szCs w:val="28"/>
        </w:rPr>
        <w:t>овышение компетентности родителей в вопросах организации летнего отдых</w:t>
      </w:r>
      <w:r w:rsidR="00732BCB">
        <w:rPr>
          <w:sz w:val="28"/>
          <w:szCs w:val="28"/>
        </w:rPr>
        <w:t>а</w:t>
      </w:r>
      <w:r>
        <w:rPr>
          <w:sz w:val="28"/>
          <w:szCs w:val="28"/>
        </w:rPr>
        <w:t xml:space="preserve"> детей.</w:t>
      </w:r>
    </w:p>
    <w:p w:rsidR="00FC64E1" w:rsidRDefault="00FC64E1" w:rsidP="00074FF8">
      <w:pPr>
        <w:spacing w:line="276" w:lineRule="auto"/>
        <w:ind w:left="720"/>
        <w:jc w:val="both"/>
        <w:rPr>
          <w:sz w:val="28"/>
          <w:szCs w:val="28"/>
        </w:rPr>
      </w:pPr>
    </w:p>
    <w:p w:rsidR="00FC64E1" w:rsidRDefault="00FF50BE" w:rsidP="00074FF8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64E1">
        <w:rPr>
          <w:sz w:val="28"/>
          <w:szCs w:val="28"/>
        </w:rPr>
        <w:t>ривлечение семей к участию в воспитательном процессе на о</w:t>
      </w:r>
      <w:r>
        <w:rPr>
          <w:sz w:val="28"/>
          <w:szCs w:val="28"/>
        </w:rPr>
        <w:t>снове педагогики сотрудничества.</w:t>
      </w:r>
    </w:p>
    <w:p w:rsidR="00FC64E1" w:rsidRDefault="00FC64E1" w:rsidP="00074FF8">
      <w:pPr>
        <w:spacing w:line="276" w:lineRule="auto"/>
        <w:jc w:val="both"/>
        <w:rPr>
          <w:sz w:val="28"/>
          <w:szCs w:val="28"/>
        </w:rPr>
      </w:pPr>
    </w:p>
    <w:p w:rsidR="00791B27" w:rsidRDefault="00FF50BE" w:rsidP="00074FF8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C64E1">
        <w:rPr>
          <w:sz w:val="28"/>
          <w:szCs w:val="28"/>
        </w:rPr>
        <w:t>существление педагогического и санитарного просвещения</w:t>
      </w:r>
      <w:r w:rsidR="00FC64E1" w:rsidRPr="007A1C86">
        <w:rPr>
          <w:sz w:val="28"/>
          <w:szCs w:val="28"/>
        </w:rPr>
        <w:t xml:space="preserve"> родителей по вопросам воспитания и озд</w:t>
      </w:r>
      <w:r>
        <w:rPr>
          <w:sz w:val="28"/>
          <w:szCs w:val="28"/>
        </w:rPr>
        <w:t>оровления детей в летний период.</w:t>
      </w:r>
    </w:p>
    <w:p w:rsidR="00F70A8A" w:rsidRPr="000620ED" w:rsidRDefault="00F70A8A" w:rsidP="007B6F4A">
      <w:pPr>
        <w:pStyle w:val="a3"/>
        <w:spacing w:after="380" w:afterAutospacing="0" w:line="276" w:lineRule="auto"/>
        <w:jc w:val="both"/>
        <w:rPr>
          <w:sz w:val="28"/>
          <w:szCs w:val="28"/>
        </w:rPr>
      </w:pPr>
    </w:p>
    <w:p w:rsidR="001E06C2" w:rsidRPr="00692E38" w:rsidRDefault="001E06C2" w:rsidP="007B6F4A">
      <w:pPr>
        <w:pStyle w:val="a3"/>
        <w:spacing w:after="240" w:afterAutospacing="0" w:line="276" w:lineRule="auto"/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>Принципы планирования оздоровительной работы</w:t>
      </w:r>
    </w:p>
    <w:p w:rsidR="001E06C2" w:rsidRPr="007B6F4A" w:rsidRDefault="001E06C2" w:rsidP="00E51F37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ab/>
        <w:t xml:space="preserve">При планировании оздоровительной работы в ДОУ следует придерживаться следующих принципов: </w:t>
      </w:r>
    </w:p>
    <w:p w:rsidR="001E06C2" w:rsidRPr="007B6F4A" w:rsidRDefault="001E06C2" w:rsidP="00E51F37">
      <w:pPr>
        <w:pStyle w:val="a3"/>
        <w:numPr>
          <w:ilvl w:val="0"/>
          <w:numId w:val="10"/>
        </w:numPr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 xml:space="preserve">комплексное использование профилактических, закаливающих и оздоровительных технологий;                                                                                          </w:t>
      </w:r>
    </w:p>
    <w:p w:rsidR="001E06C2" w:rsidRPr="007B6F4A" w:rsidRDefault="001E06C2" w:rsidP="00E51F37">
      <w:pPr>
        <w:pStyle w:val="a3"/>
        <w:numPr>
          <w:ilvl w:val="0"/>
          <w:numId w:val="10"/>
        </w:numPr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 xml:space="preserve">непрерывное проведение профилактических, закаливающих и  оздоровительных мероприятий; </w:t>
      </w:r>
    </w:p>
    <w:p w:rsidR="001E06C2" w:rsidRPr="007B6F4A" w:rsidRDefault="001E06C2" w:rsidP="00E51F37">
      <w:pPr>
        <w:pStyle w:val="a3"/>
        <w:numPr>
          <w:ilvl w:val="0"/>
          <w:numId w:val="10"/>
        </w:numPr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 xml:space="preserve"> использование простых и доступных технологий;                                                      </w:t>
      </w:r>
    </w:p>
    <w:p w:rsidR="001E06C2" w:rsidRPr="007B6F4A" w:rsidRDefault="001E06C2" w:rsidP="00E51F37">
      <w:pPr>
        <w:pStyle w:val="a3"/>
        <w:numPr>
          <w:ilvl w:val="0"/>
          <w:numId w:val="10"/>
        </w:numPr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 xml:space="preserve">формирование положительной мотивации у детей и педагогов к проведению профилактических закаливающих и оздоровительных мероприятий; </w:t>
      </w:r>
    </w:p>
    <w:p w:rsidR="001E06C2" w:rsidRPr="007B6F4A" w:rsidRDefault="001E06C2" w:rsidP="00E51F37">
      <w:pPr>
        <w:pStyle w:val="a3"/>
        <w:numPr>
          <w:ilvl w:val="0"/>
          <w:numId w:val="10"/>
        </w:numPr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 xml:space="preserve"> повышение эффективности системы профилактических и оздоровительных мероприятий за счет соблюдения элементарных 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 </w:t>
      </w:r>
      <w:r w:rsidRPr="007B6F4A">
        <w:rPr>
          <w:sz w:val="28"/>
          <w:szCs w:val="28"/>
        </w:rPr>
        <w:br/>
      </w:r>
    </w:p>
    <w:p w:rsidR="007B6F4A" w:rsidRPr="007B6F4A" w:rsidRDefault="007B6F4A" w:rsidP="007B6F4A">
      <w:pPr>
        <w:pStyle w:val="a3"/>
        <w:spacing w:after="240" w:afterAutospacing="0" w:line="276" w:lineRule="auto"/>
        <w:rPr>
          <w:sz w:val="28"/>
          <w:szCs w:val="28"/>
        </w:rPr>
      </w:pPr>
    </w:p>
    <w:p w:rsidR="007B6F4A" w:rsidRDefault="007B6F4A" w:rsidP="007B6F4A">
      <w:pPr>
        <w:pStyle w:val="a3"/>
        <w:spacing w:after="240" w:afterAutospacing="0" w:line="360" w:lineRule="auto"/>
        <w:rPr>
          <w:sz w:val="28"/>
          <w:szCs w:val="28"/>
        </w:rPr>
      </w:pPr>
    </w:p>
    <w:p w:rsidR="007B6F4A" w:rsidRDefault="007B6F4A" w:rsidP="007B6F4A">
      <w:pPr>
        <w:pStyle w:val="a3"/>
        <w:spacing w:after="240" w:afterAutospacing="0" w:line="360" w:lineRule="auto"/>
        <w:rPr>
          <w:sz w:val="28"/>
          <w:szCs w:val="28"/>
        </w:rPr>
      </w:pPr>
    </w:p>
    <w:p w:rsidR="007B6F4A" w:rsidRDefault="007B6F4A" w:rsidP="007B6F4A">
      <w:pPr>
        <w:pStyle w:val="a3"/>
        <w:spacing w:after="240" w:afterAutospacing="0" w:line="360" w:lineRule="auto"/>
        <w:rPr>
          <w:sz w:val="28"/>
          <w:szCs w:val="28"/>
        </w:rPr>
      </w:pPr>
    </w:p>
    <w:p w:rsidR="007B6F4A" w:rsidRDefault="007B6F4A" w:rsidP="007B6F4A">
      <w:pPr>
        <w:pStyle w:val="a3"/>
        <w:spacing w:after="240" w:afterAutospacing="0" w:line="360" w:lineRule="auto"/>
        <w:rPr>
          <w:sz w:val="28"/>
          <w:szCs w:val="28"/>
        </w:rPr>
      </w:pPr>
    </w:p>
    <w:p w:rsidR="007B6F4A" w:rsidRDefault="007B6F4A" w:rsidP="007B6F4A">
      <w:pPr>
        <w:pStyle w:val="a3"/>
        <w:spacing w:after="240" w:afterAutospacing="0" w:line="360" w:lineRule="auto"/>
        <w:rPr>
          <w:sz w:val="28"/>
          <w:szCs w:val="28"/>
        </w:rPr>
      </w:pPr>
    </w:p>
    <w:p w:rsidR="007B6F4A" w:rsidRDefault="007B6F4A" w:rsidP="007B6F4A">
      <w:pPr>
        <w:pStyle w:val="a3"/>
        <w:spacing w:after="240" w:afterAutospacing="0" w:line="360" w:lineRule="auto"/>
        <w:rPr>
          <w:sz w:val="28"/>
          <w:szCs w:val="28"/>
        </w:rPr>
      </w:pPr>
    </w:p>
    <w:p w:rsidR="007B6F4A" w:rsidRDefault="007B6F4A" w:rsidP="007B6F4A">
      <w:pPr>
        <w:pStyle w:val="a3"/>
        <w:spacing w:after="240" w:afterAutospacing="0" w:line="360" w:lineRule="auto"/>
        <w:rPr>
          <w:sz w:val="28"/>
          <w:szCs w:val="28"/>
        </w:rPr>
      </w:pPr>
    </w:p>
    <w:p w:rsidR="001E06C2" w:rsidRPr="007B6F4A" w:rsidRDefault="001E06C2" w:rsidP="007B6F4A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692E38">
        <w:rPr>
          <w:b/>
          <w:bCs/>
          <w:color w:val="000000"/>
          <w:sz w:val="28"/>
          <w:szCs w:val="28"/>
        </w:rPr>
        <w:lastRenderedPageBreak/>
        <w:t>Формы оздоровительных мероприятий в летний период.</w:t>
      </w:r>
      <w:r w:rsidRPr="007B6F4A">
        <w:rPr>
          <w:b/>
          <w:bCs/>
          <w:color w:val="00CC00"/>
          <w:sz w:val="28"/>
          <w:szCs w:val="28"/>
        </w:rPr>
        <w:br/>
      </w:r>
      <w:r w:rsidRPr="007B6F4A">
        <w:rPr>
          <w:b/>
          <w:bCs/>
          <w:i/>
          <w:sz w:val="28"/>
          <w:szCs w:val="28"/>
        </w:rPr>
        <w:t>1</w:t>
      </w:r>
      <w:r w:rsidR="00FA52B6" w:rsidRPr="007B6F4A">
        <w:rPr>
          <w:b/>
          <w:bCs/>
          <w:i/>
          <w:sz w:val="28"/>
          <w:szCs w:val="28"/>
        </w:rPr>
        <w:t>. Организованная образовательная деятельность</w:t>
      </w:r>
      <w:r w:rsidR="007B6F4A" w:rsidRPr="007B6F4A">
        <w:rPr>
          <w:b/>
          <w:bCs/>
          <w:i/>
          <w:sz w:val="28"/>
          <w:szCs w:val="28"/>
        </w:rPr>
        <w:t>.</w:t>
      </w:r>
      <w:r w:rsidR="00571187">
        <w:rPr>
          <w:b/>
          <w:bCs/>
          <w:i/>
          <w:sz w:val="28"/>
          <w:szCs w:val="28"/>
        </w:rPr>
        <w:t xml:space="preserve"> </w:t>
      </w:r>
      <w:r w:rsidRPr="007B6F4A">
        <w:rPr>
          <w:sz w:val="28"/>
          <w:szCs w:val="28"/>
        </w:rPr>
        <w:t xml:space="preserve">Это основная форма организованного систематического обучения детей физическим </w:t>
      </w:r>
      <w:r w:rsidR="005E7126" w:rsidRPr="007B6F4A">
        <w:rPr>
          <w:sz w:val="28"/>
          <w:szCs w:val="28"/>
        </w:rPr>
        <w:t>упражнениям</w:t>
      </w:r>
      <w:r w:rsidRPr="007B6F4A">
        <w:rPr>
          <w:sz w:val="28"/>
          <w:szCs w:val="28"/>
        </w:rPr>
        <w:t xml:space="preserve">. </w:t>
      </w:r>
      <w:r w:rsidR="00FA52B6" w:rsidRPr="007B6F4A">
        <w:rPr>
          <w:sz w:val="28"/>
          <w:szCs w:val="28"/>
        </w:rPr>
        <w:t xml:space="preserve">Организация НОД </w:t>
      </w:r>
      <w:r w:rsidRPr="007B6F4A">
        <w:rPr>
          <w:sz w:val="28"/>
          <w:szCs w:val="28"/>
        </w:rPr>
        <w:t xml:space="preserve"> в ЛОП должна исключать возможность </w:t>
      </w:r>
      <w:r w:rsidR="005E7126" w:rsidRPr="007B6F4A">
        <w:rPr>
          <w:sz w:val="28"/>
          <w:szCs w:val="28"/>
        </w:rPr>
        <w:t>перегрузки</w:t>
      </w:r>
      <w:r w:rsidRPr="007B6F4A">
        <w:rPr>
          <w:sz w:val="28"/>
          <w:szCs w:val="28"/>
        </w:rPr>
        <w:t xml:space="preserve"> детей, не допускать их переутомления или нарушения деятельности физиологических процессов и структур организма, в частности костно-мышечной и </w:t>
      </w:r>
      <w:proofErr w:type="gramStart"/>
      <w:r w:rsidR="005E7126" w:rsidRPr="007B6F4A">
        <w:rPr>
          <w:sz w:val="28"/>
          <w:szCs w:val="28"/>
        </w:rPr>
        <w:t>сердечно</w:t>
      </w:r>
      <w:r w:rsidR="006F4E1A">
        <w:rPr>
          <w:sz w:val="28"/>
          <w:szCs w:val="28"/>
        </w:rPr>
        <w:t>-</w:t>
      </w:r>
      <w:r w:rsidR="005E7126" w:rsidRPr="007B6F4A">
        <w:rPr>
          <w:sz w:val="28"/>
          <w:szCs w:val="28"/>
        </w:rPr>
        <w:t>сосудистой</w:t>
      </w:r>
      <w:proofErr w:type="gramEnd"/>
      <w:r w:rsidRPr="007B6F4A">
        <w:rPr>
          <w:sz w:val="28"/>
          <w:szCs w:val="28"/>
        </w:rPr>
        <w:t xml:space="preserve"> как наиболее нагружаемых при физических упражнениях. Упражнения подбираются в зависимости от задач занятия, от возраста, физического развития и состояния здоровья дет</w:t>
      </w:r>
      <w:r w:rsidR="00FF50BE" w:rsidRPr="007B6F4A">
        <w:rPr>
          <w:sz w:val="28"/>
          <w:szCs w:val="28"/>
        </w:rPr>
        <w:t>ей, физкультурного оборудования.</w:t>
      </w:r>
      <w:r w:rsidR="00571187">
        <w:rPr>
          <w:sz w:val="28"/>
          <w:szCs w:val="28"/>
        </w:rPr>
        <w:t xml:space="preserve"> </w:t>
      </w:r>
      <w:r w:rsidRPr="007B6F4A">
        <w:rPr>
          <w:sz w:val="28"/>
          <w:szCs w:val="28"/>
        </w:rPr>
        <w:t>Планируются</w:t>
      </w:r>
      <w:r w:rsidR="00FA52B6" w:rsidRPr="007B6F4A">
        <w:rPr>
          <w:sz w:val="28"/>
          <w:szCs w:val="28"/>
        </w:rPr>
        <w:t xml:space="preserve"> организованные формы </w:t>
      </w:r>
      <w:r w:rsidR="005E7126" w:rsidRPr="007B6F4A">
        <w:rPr>
          <w:sz w:val="28"/>
          <w:szCs w:val="28"/>
        </w:rPr>
        <w:t>образовательной</w:t>
      </w:r>
      <w:r w:rsidR="00FA52B6" w:rsidRPr="007B6F4A">
        <w:rPr>
          <w:sz w:val="28"/>
          <w:szCs w:val="28"/>
        </w:rPr>
        <w:t xml:space="preserve"> деятельности</w:t>
      </w:r>
      <w:r w:rsidRPr="007B6F4A">
        <w:rPr>
          <w:sz w:val="28"/>
          <w:szCs w:val="28"/>
        </w:rPr>
        <w:t xml:space="preserve"> с включением подвижных игр, спортивных упражнений с элементами соревнований, пешеходные прогулки, экскурсии, прогулки по маршруту (простейший туризм), праздники, развле</w:t>
      </w:r>
      <w:r w:rsidR="007B6F4A" w:rsidRPr="007B6F4A">
        <w:rPr>
          <w:sz w:val="28"/>
          <w:szCs w:val="28"/>
        </w:rPr>
        <w:t xml:space="preserve">чения 1 раз </w:t>
      </w:r>
      <w:r w:rsidRPr="007B6F4A">
        <w:rPr>
          <w:sz w:val="28"/>
          <w:szCs w:val="28"/>
        </w:rPr>
        <w:t>в неделю в часы наименьшей инсоляции (до наступления жары или после ее спада).</w:t>
      </w:r>
    </w:p>
    <w:p w:rsidR="001E06C2" w:rsidRPr="007B6F4A" w:rsidRDefault="001E06C2" w:rsidP="007B6F4A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>Продол</w:t>
      </w:r>
      <w:r w:rsidR="00FA52B6" w:rsidRPr="007B6F4A">
        <w:rPr>
          <w:sz w:val="28"/>
          <w:szCs w:val="28"/>
        </w:rPr>
        <w:t>жительность организованной образовательной деятельности</w:t>
      </w:r>
      <w:r w:rsidRPr="007B6F4A">
        <w:rPr>
          <w:sz w:val="28"/>
          <w:szCs w:val="28"/>
        </w:rPr>
        <w:t>:</w:t>
      </w:r>
    </w:p>
    <w:p w:rsidR="00C10BA2" w:rsidRPr="00200AED" w:rsidRDefault="00C10BA2" w:rsidP="00C10BA2">
      <w:pPr>
        <w:pStyle w:val="ab"/>
        <w:spacing w:line="276" w:lineRule="auto"/>
        <w:rPr>
          <w:color w:val="000000" w:themeColor="text1"/>
          <w:sz w:val="28"/>
          <w:szCs w:val="28"/>
        </w:rPr>
      </w:pPr>
      <w:r w:rsidRPr="00200AED">
        <w:rPr>
          <w:color w:val="000000" w:themeColor="text1"/>
          <w:sz w:val="28"/>
          <w:szCs w:val="28"/>
        </w:rPr>
        <w:t>Разновозрастная группа</w:t>
      </w:r>
      <w:r w:rsidR="00571187">
        <w:rPr>
          <w:color w:val="000000" w:themeColor="text1"/>
          <w:sz w:val="28"/>
          <w:szCs w:val="28"/>
        </w:rPr>
        <w:t xml:space="preserve"> №1</w:t>
      </w:r>
      <w:r w:rsidRPr="00200AED">
        <w:rPr>
          <w:color w:val="000000" w:themeColor="text1"/>
          <w:sz w:val="28"/>
          <w:szCs w:val="28"/>
        </w:rPr>
        <w:t xml:space="preserve"> — </w:t>
      </w:r>
      <w:r>
        <w:rPr>
          <w:color w:val="000000" w:themeColor="text1"/>
          <w:sz w:val="28"/>
          <w:szCs w:val="28"/>
        </w:rPr>
        <w:t xml:space="preserve">10 </w:t>
      </w:r>
      <w:r w:rsidRPr="00200AED">
        <w:rPr>
          <w:color w:val="000000" w:themeColor="text1"/>
          <w:sz w:val="28"/>
          <w:szCs w:val="28"/>
        </w:rPr>
        <w:t xml:space="preserve">минут </w:t>
      </w:r>
    </w:p>
    <w:p w:rsidR="007B6F4A" w:rsidRPr="00200AED" w:rsidRDefault="00E51F37" w:rsidP="007B6F4A">
      <w:pPr>
        <w:pStyle w:val="ab"/>
        <w:spacing w:line="276" w:lineRule="auto"/>
        <w:rPr>
          <w:color w:val="000000" w:themeColor="text1"/>
          <w:sz w:val="28"/>
          <w:szCs w:val="28"/>
        </w:rPr>
      </w:pPr>
      <w:r w:rsidRPr="00200AED">
        <w:rPr>
          <w:color w:val="000000" w:themeColor="text1"/>
          <w:sz w:val="28"/>
          <w:szCs w:val="28"/>
        </w:rPr>
        <w:t xml:space="preserve">Разновозрастная </w:t>
      </w:r>
      <w:r w:rsidR="00FA268C" w:rsidRPr="00200AED">
        <w:rPr>
          <w:color w:val="000000" w:themeColor="text1"/>
          <w:sz w:val="28"/>
          <w:szCs w:val="28"/>
        </w:rPr>
        <w:t>группа</w:t>
      </w:r>
      <w:r w:rsidR="00C10BA2">
        <w:rPr>
          <w:color w:val="000000" w:themeColor="text1"/>
          <w:sz w:val="28"/>
          <w:szCs w:val="28"/>
        </w:rPr>
        <w:t xml:space="preserve"> №4</w:t>
      </w:r>
      <w:r w:rsidR="001E06C2" w:rsidRPr="00200AED">
        <w:rPr>
          <w:color w:val="000000" w:themeColor="text1"/>
          <w:sz w:val="28"/>
          <w:szCs w:val="28"/>
        </w:rPr>
        <w:t xml:space="preserve"> — </w:t>
      </w:r>
      <w:r w:rsidR="00571187">
        <w:rPr>
          <w:color w:val="000000" w:themeColor="text1"/>
          <w:sz w:val="28"/>
          <w:szCs w:val="28"/>
        </w:rPr>
        <w:t xml:space="preserve">20 </w:t>
      </w:r>
      <w:r w:rsidR="001E06C2" w:rsidRPr="00200AED">
        <w:rPr>
          <w:color w:val="000000" w:themeColor="text1"/>
          <w:sz w:val="28"/>
          <w:szCs w:val="28"/>
        </w:rPr>
        <w:t xml:space="preserve">минут </w:t>
      </w:r>
    </w:p>
    <w:p w:rsidR="009D62A2" w:rsidRPr="00200AED" w:rsidRDefault="00571187" w:rsidP="007B6F4A">
      <w:pPr>
        <w:pStyle w:val="ab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Разновозрастная  группа №3</w:t>
      </w:r>
      <w:r w:rsidR="009D62A2" w:rsidRPr="00200AED">
        <w:rPr>
          <w:color w:val="000000" w:themeColor="text1"/>
          <w:sz w:val="28"/>
          <w:szCs w:val="28"/>
        </w:rPr>
        <w:t xml:space="preserve"> — </w:t>
      </w:r>
      <w:r w:rsidR="00C10BA2">
        <w:rPr>
          <w:color w:val="000000" w:themeColor="text1"/>
          <w:sz w:val="28"/>
          <w:szCs w:val="28"/>
        </w:rPr>
        <w:t>25</w:t>
      </w:r>
      <w:r w:rsidR="009D62A2" w:rsidRPr="00200AED">
        <w:rPr>
          <w:color w:val="000000" w:themeColor="text1"/>
          <w:sz w:val="28"/>
          <w:szCs w:val="28"/>
        </w:rPr>
        <w:t xml:space="preserve"> минут </w:t>
      </w:r>
    </w:p>
    <w:p w:rsidR="001E06C2" w:rsidRPr="00200AED" w:rsidRDefault="00571187" w:rsidP="007B6F4A">
      <w:pPr>
        <w:pStyle w:val="ab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Группа компенсирующей направленности  №2 - 30</w:t>
      </w:r>
      <w:r w:rsidR="001E06C2" w:rsidRPr="00200AED">
        <w:rPr>
          <w:color w:val="000000" w:themeColor="text1"/>
          <w:sz w:val="28"/>
          <w:szCs w:val="28"/>
        </w:rPr>
        <w:t xml:space="preserve">  минут</w:t>
      </w:r>
    </w:p>
    <w:p w:rsidR="001E06C2" w:rsidRPr="007B6F4A" w:rsidRDefault="001E06C2" w:rsidP="007B6F4A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b/>
          <w:i/>
          <w:sz w:val="28"/>
          <w:szCs w:val="28"/>
        </w:rPr>
        <w:t>2. Утренняя гимнастика</w:t>
      </w:r>
      <w:r w:rsidRPr="007B6F4A">
        <w:rPr>
          <w:sz w:val="28"/>
          <w:szCs w:val="28"/>
        </w:rPr>
        <w:t>. 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</w:p>
    <w:p w:rsidR="001E06C2" w:rsidRPr="007B6F4A" w:rsidRDefault="001E06C2" w:rsidP="007B6F4A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b/>
          <w:i/>
          <w:sz w:val="28"/>
          <w:szCs w:val="28"/>
        </w:rPr>
        <w:t>3. Подвижные игры.</w:t>
      </w:r>
      <w:r w:rsidRPr="007B6F4A">
        <w:rPr>
          <w:sz w:val="28"/>
          <w:szCs w:val="28"/>
        </w:rPr>
        <w:t xml:space="preserve"> Рекомендуются игры средней и малой подвижности. Выбор игры зависит от педагогических задач, подготовленности, </w:t>
      </w:r>
      <w:proofErr w:type="spellStart"/>
      <w:proofErr w:type="gramStart"/>
      <w:r w:rsidRPr="007B6F4A">
        <w:rPr>
          <w:sz w:val="28"/>
          <w:szCs w:val="28"/>
        </w:rPr>
        <w:t>индиви</w:t>
      </w:r>
      <w:r w:rsidR="007B6F4A">
        <w:rPr>
          <w:sz w:val="28"/>
          <w:szCs w:val="28"/>
        </w:rPr>
        <w:t>-</w:t>
      </w:r>
      <w:r w:rsidRPr="007B6F4A">
        <w:rPr>
          <w:sz w:val="28"/>
          <w:szCs w:val="28"/>
        </w:rPr>
        <w:t>дуальных</w:t>
      </w:r>
      <w:proofErr w:type="spellEnd"/>
      <w:proofErr w:type="gramEnd"/>
      <w:r w:rsidRPr="007B6F4A">
        <w:rPr>
          <w:sz w:val="28"/>
          <w:szCs w:val="28"/>
        </w:rPr>
        <w:t xml:space="preserve"> особенностей детей. </w:t>
      </w:r>
    </w:p>
    <w:p w:rsidR="001E06C2" w:rsidRPr="007B6F4A" w:rsidRDefault="001E06C2" w:rsidP="007B6F4A">
      <w:pPr>
        <w:pStyle w:val="a3"/>
        <w:spacing w:after="240" w:afterAutospacing="0" w:line="276" w:lineRule="auto"/>
        <w:rPr>
          <w:sz w:val="28"/>
          <w:szCs w:val="28"/>
        </w:rPr>
      </w:pPr>
      <w:r w:rsidRPr="007B6F4A">
        <w:rPr>
          <w:sz w:val="28"/>
          <w:szCs w:val="28"/>
          <w:u w:val="single"/>
        </w:rPr>
        <w:t xml:space="preserve">Виды игр: </w:t>
      </w:r>
      <w:r w:rsidRPr="007B6F4A">
        <w:rPr>
          <w:sz w:val="28"/>
          <w:szCs w:val="28"/>
        </w:rPr>
        <w:br/>
        <w:t xml:space="preserve">• сюжетные (использование при объяснении крошки-сказки или сюжетного </w:t>
      </w:r>
      <w:r w:rsidRPr="007B6F4A">
        <w:rPr>
          <w:sz w:val="28"/>
          <w:szCs w:val="28"/>
        </w:rPr>
        <w:lastRenderedPageBreak/>
        <w:t xml:space="preserve">рассказа); </w:t>
      </w:r>
      <w:r w:rsidRPr="007B6F4A">
        <w:rPr>
          <w:sz w:val="28"/>
          <w:szCs w:val="28"/>
        </w:rPr>
        <w:br/>
        <w:t xml:space="preserve">• несюжетные с элементами соревнований на разных этапах разучивания;                          • дворовые; </w:t>
      </w:r>
      <w:r w:rsidRPr="007B6F4A">
        <w:rPr>
          <w:sz w:val="28"/>
          <w:szCs w:val="28"/>
        </w:rPr>
        <w:br/>
        <w:t xml:space="preserve">• народные; </w:t>
      </w:r>
      <w:r w:rsidRPr="007B6F4A">
        <w:rPr>
          <w:sz w:val="28"/>
          <w:szCs w:val="28"/>
        </w:rPr>
        <w:br/>
        <w:t>• с элементами спорта (бадминтон, футбол, баскетбол).</w:t>
      </w:r>
    </w:p>
    <w:p w:rsidR="001E06C2" w:rsidRPr="007B6F4A" w:rsidRDefault="001E06C2" w:rsidP="007B6F4A">
      <w:pPr>
        <w:pStyle w:val="a3"/>
        <w:spacing w:after="240" w:afterAutospacing="0" w:line="276" w:lineRule="auto"/>
        <w:rPr>
          <w:sz w:val="28"/>
          <w:szCs w:val="28"/>
        </w:rPr>
      </w:pPr>
      <w:r w:rsidRPr="007B6F4A">
        <w:rPr>
          <w:sz w:val="28"/>
          <w:szCs w:val="28"/>
        </w:rPr>
        <w:t>Подвижные игры проводятся на воздухе, на спортивной площадке</w:t>
      </w:r>
      <w:r w:rsidR="00571187">
        <w:rPr>
          <w:sz w:val="28"/>
          <w:szCs w:val="28"/>
        </w:rPr>
        <w:t xml:space="preserve"> </w:t>
      </w:r>
      <w:proofErr w:type="spellStart"/>
      <w:proofErr w:type="gramStart"/>
      <w:r w:rsidRPr="007B6F4A">
        <w:rPr>
          <w:sz w:val="28"/>
          <w:szCs w:val="28"/>
        </w:rPr>
        <w:t>ежеднев</w:t>
      </w:r>
      <w:r w:rsidR="007B6F4A">
        <w:rPr>
          <w:sz w:val="28"/>
          <w:szCs w:val="28"/>
        </w:rPr>
        <w:t>-</w:t>
      </w:r>
      <w:r w:rsidRPr="007B6F4A">
        <w:rPr>
          <w:sz w:val="28"/>
          <w:szCs w:val="28"/>
        </w:rPr>
        <w:t>но</w:t>
      </w:r>
      <w:proofErr w:type="spellEnd"/>
      <w:proofErr w:type="gramEnd"/>
      <w:r w:rsidRPr="007B6F4A">
        <w:rPr>
          <w:sz w:val="28"/>
          <w:szCs w:val="28"/>
        </w:rPr>
        <w:t xml:space="preserve">, в часы наименьшей инсоляции. Продолжительность игр для всех </w:t>
      </w:r>
      <w:proofErr w:type="spellStart"/>
      <w:proofErr w:type="gramStart"/>
      <w:r w:rsidRPr="007B6F4A">
        <w:rPr>
          <w:sz w:val="28"/>
          <w:szCs w:val="28"/>
        </w:rPr>
        <w:t>возраст</w:t>
      </w:r>
      <w:r w:rsidR="007B6F4A">
        <w:rPr>
          <w:sz w:val="28"/>
          <w:szCs w:val="28"/>
        </w:rPr>
        <w:t>-</w:t>
      </w:r>
      <w:r w:rsidRPr="007B6F4A">
        <w:rPr>
          <w:sz w:val="28"/>
          <w:szCs w:val="28"/>
        </w:rPr>
        <w:t>ных</w:t>
      </w:r>
      <w:proofErr w:type="spellEnd"/>
      <w:proofErr w:type="gramEnd"/>
      <w:r w:rsidRPr="007B6F4A">
        <w:rPr>
          <w:sz w:val="28"/>
          <w:szCs w:val="28"/>
        </w:rPr>
        <w:t xml:space="preserve"> групп 10—20 минут.</w:t>
      </w:r>
    </w:p>
    <w:p w:rsidR="001E06C2" w:rsidRPr="007B6F4A" w:rsidRDefault="001E06C2" w:rsidP="007B6F4A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b/>
          <w:i/>
          <w:sz w:val="28"/>
          <w:szCs w:val="28"/>
        </w:rPr>
        <w:t>4. Двигательные разминки</w:t>
      </w:r>
      <w:r w:rsidRPr="007B6F4A">
        <w:rPr>
          <w:sz w:val="28"/>
          <w:szCs w:val="28"/>
        </w:rPr>
        <w:t xml:space="preserve"> (физ</w:t>
      </w:r>
      <w:r w:rsidR="00C10BA2">
        <w:rPr>
          <w:sz w:val="28"/>
          <w:szCs w:val="28"/>
        </w:rPr>
        <w:t>культ</w:t>
      </w:r>
      <w:r w:rsidRPr="007B6F4A">
        <w:rPr>
          <w:sz w:val="28"/>
          <w:szCs w:val="28"/>
        </w:rPr>
        <w:t>минутки, динамические паузы). Их выбор зависит от интенсивности и вида предыдущей деятельности.</w:t>
      </w:r>
    </w:p>
    <w:p w:rsidR="001E06C2" w:rsidRPr="007B6F4A" w:rsidRDefault="001E06C2" w:rsidP="007B6F4A">
      <w:pPr>
        <w:pStyle w:val="a3"/>
        <w:spacing w:after="240" w:afterAutospacing="0" w:line="276" w:lineRule="auto"/>
        <w:rPr>
          <w:sz w:val="28"/>
          <w:szCs w:val="28"/>
        </w:rPr>
      </w:pPr>
      <w:r w:rsidRPr="007B6F4A">
        <w:rPr>
          <w:sz w:val="28"/>
          <w:szCs w:val="28"/>
        </w:rPr>
        <w:t xml:space="preserve">Варианты: </w:t>
      </w:r>
      <w:r w:rsidRPr="007B6F4A">
        <w:rPr>
          <w:sz w:val="28"/>
          <w:szCs w:val="28"/>
        </w:rPr>
        <w:br/>
        <w:t xml:space="preserve">• упражнения на развитие мелкой моторики; </w:t>
      </w:r>
      <w:r w:rsidRPr="007B6F4A">
        <w:rPr>
          <w:sz w:val="28"/>
          <w:szCs w:val="28"/>
        </w:rPr>
        <w:br/>
        <w:t xml:space="preserve">• ритмические движения;                                                                                         упражнения на внимание и координацию движений; </w:t>
      </w:r>
      <w:r w:rsidRPr="007B6F4A">
        <w:rPr>
          <w:sz w:val="28"/>
          <w:szCs w:val="28"/>
        </w:rPr>
        <w:br/>
        <w:t xml:space="preserve">• упражнения в равновесии; </w:t>
      </w:r>
      <w:r w:rsidRPr="007B6F4A">
        <w:rPr>
          <w:sz w:val="28"/>
          <w:szCs w:val="28"/>
        </w:rPr>
        <w:br/>
        <w:t>• упражнения для активизации работы глазных яблок</w:t>
      </w:r>
      <w:proofErr w:type="gramStart"/>
      <w:r w:rsidRPr="007B6F4A">
        <w:rPr>
          <w:sz w:val="28"/>
          <w:szCs w:val="28"/>
        </w:rPr>
        <w:t>.</w:t>
      </w:r>
      <w:proofErr w:type="gramEnd"/>
      <w:r w:rsidRPr="007B6F4A">
        <w:rPr>
          <w:sz w:val="28"/>
          <w:szCs w:val="28"/>
        </w:rPr>
        <w:t xml:space="preserve">                                                                • </w:t>
      </w:r>
      <w:proofErr w:type="gramStart"/>
      <w:r w:rsidRPr="007B6F4A">
        <w:rPr>
          <w:sz w:val="28"/>
          <w:szCs w:val="28"/>
        </w:rPr>
        <w:t>у</w:t>
      </w:r>
      <w:proofErr w:type="gramEnd"/>
      <w:r w:rsidRPr="007B6F4A">
        <w:rPr>
          <w:sz w:val="28"/>
          <w:szCs w:val="28"/>
        </w:rPr>
        <w:t xml:space="preserve">пражнения в равновесии; </w:t>
      </w:r>
      <w:r w:rsidRPr="007B6F4A">
        <w:rPr>
          <w:sz w:val="28"/>
          <w:szCs w:val="28"/>
        </w:rPr>
        <w:br/>
        <w:t xml:space="preserve">• упражнения для активизации работы глазных мышц; </w:t>
      </w:r>
      <w:r w:rsidRPr="007B6F4A">
        <w:rPr>
          <w:sz w:val="28"/>
          <w:szCs w:val="28"/>
        </w:rPr>
        <w:br/>
        <w:t xml:space="preserve">• гимнастика расслабления; </w:t>
      </w:r>
      <w:r w:rsidRPr="007B6F4A">
        <w:rPr>
          <w:sz w:val="28"/>
          <w:szCs w:val="28"/>
        </w:rPr>
        <w:br/>
        <w:t xml:space="preserve">• корригирующие упражнения (в соответствии с характером отклонений или нарушений в развитии детей); </w:t>
      </w:r>
      <w:r w:rsidRPr="007B6F4A">
        <w:rPr>
          <w:sz w:val="28"/>
          <w:szCs w:val="28"/>
        </w:rPr>
        <w:br/>
        <w:t xml:space="preserve">• упражнения на формирование правильной осанки; </w:t>
      </w:r>
      <w:r w:rsidRPr="007B6F4A">
        <w:rPr>
          <w:sz w:val="28"/>
          <w:szCs w:val="28"/>
        </w:rPr>
        <w:br/>
        <w:t>• упражнения на формирование свода стопы</w:t>
      </w:r>
    </w:p>
    <w:p w:rsidR="007B6F4A" w:rsidRDefault="001E06C2" w:rsidP="007B6F4A">
      <w:pPr>
        <w:pStyle w:val="a3"/>
        <w:spacing w:after="240" w:afterAutospacing="0" w:line="276" w:lineRule="auto"/>
        <w:rPr>
          <w:sz w:val="28"/>
          <w:szCs w:val="28"/>
        </w:rPr>
      </w:pPr>
      <w:r w:rsidRPr="007B6F4A">
        <w:rPr>
          <w:sz w:val="28"/>
          <w:szCs w:val="28"/>
        </w:rPr>
        <w:t xml:space="preserve"> Проводятся на воздухе, на спортивной площадке  ежедневно, в часы наименьшей инсоляции.  Продолжительность: м</w:t>
      </w:r>
      <w:r w:rsidR="00FA268C" w:rsidRPr="007B6F4A">
        <w:rPr>
          <w:sz w:val="28"/>
          <w:szCs w:val="28"/>
        </w:rPr>
        <w:t xml:space="preserve">ладшая группа– 6 минут;                                                                                                                    </w:t>
      </w:r>
      <w:r w:rsidRPr="007B6F4A">
        <w:rPr>
          <w:sz w:val="28"/>
          <w:szCs w:val="28"/>
        </w:rPr>
        <w:t xml:space="preserve"> с</w:t>
      </w:r>
      <w:r w:rsidR="00FA268C" w:rsidRPr="007B6F4A">
        <w:rPr>
          <w:sz w:val="28"/>
          <w:szCs w:val="28"/>
        </w:rPr>
        <w:t>редняя группа</w:t>
      </w:r>
      <w:r w:rsidRPr="007B6F4A">
        <w:rPr>
          <w:sz w:val="28"/>
          <w:szCs w:val="28"/>
        </w:rPr>
        <w:t xml:space="preserve"> — 8</w:t>
      </w:r>
      <w:r w:rsidR="00FA268C" w:rsidRPr="007B6F4A">
        <w:rPr>
          <w:sz w:val="28"/>
          <w:szCs w:val="28"/>
        </w:rPr>
        <w:t xml:space="preserve"> минут;</w:t>
      </w:r>
      <w:r w:rsidRPr="007B6F4A">
        <w:rPr>
          <w:sz w:val="28"/>
          <w:szCs w:val="28"/>
        </w:rPr>
        <w:br/>
        <w:t>с</w:t>
      </w:r>
      <w:r w:rsidR="00FA268C" w:rsidRPr="007B6F4A">
        <w:rPr>
          <w:sz w:val="28"/>
          <w:szCs w:val="28"/>
        </w:rPr>
        <w:t>таршая группа</w:t>
      </w:r>
      <w:r w:rsidRPr="007B6F4A">
        <w:rPr>
          <w:sz w:val="28"/>
          <w:szCs w:val="28"/>
        </w:rPr>
        <w:t xml:space="preserve"> — 10</w:t>
      </w:r>
      <w:r w:rsidR="00FA268C" w:rsidRPr="007B6F4A">
        <w:rPr>
          <w:sz w:val="28"/>
          <w:szCs w:val="28"/>
        </w:rPr>
        <w:t xml:space="preserve"> минут;</w:t>
      </w:r>
    </w:p>
    <w:p w:rsidR="001E06C2" w:rsidRPr="007B6F4A" w:rsidRDefault="007B6F4A" w:rsidP="007B6F4A">
      <w:pPr>
        <w:pStyle w:val="a3"/>
        <w:spacing w:after="24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="001E06C2" w:rsidRPr="007B6F4A">
        <w:rPr>
          <w:b/>
          <w:bCs/>
          <w:i/>
          <w:sz w:val="28"/>
          <w:szCs w:val="28"/>
        </w:rPr>
        <w:t>. Гимнастика пробуждения.</w:t>
      </w:r>
      <w:r w:rsidR="00571187">
        <w:rPr>
          <w:b/>
          <w:bCs/>
          <w:i/>
          <w:sz w:val="28"/>
          <w:szCs w:val="28"/>
        </w:rPr>
        <w:t xml:space="preserve"> </w:t>
      </w:r>
      <w:r w:rsidR="001E06C2" w:rsidRPr="007B6F4A">
        <w:rPr>
          <w:b/>
          <w:i/>
          <w:sz w:val="28"/>
          <w:szCs w:val="28"/>
        </w:rPr>
        <w:t>Гимнастика после дневного сна</w:t>
      </w:r>
      <w:r w:rsidR="001E06C2" w:rsidRPr="007B6F4A">
        <w:rPr>
          <w:sz w:val="28"/>
          <w:szCs w:val="28"/>
        </w:rPr>
        <w:t xml:space="preserve">. </w:t>
      </w:r>
      <w:r w:rsidR="001E06C2" w:rsidRPr="007B6F4A">
        <w:rPr>
          <w:b/>
          <w:i/>
          <w:sz w:val="28"/>
          <w:szCs w:val="28"/>
        </w:rPr>
        <w:t>Гимнаст</w:t>
      </w:r>
      <w:r w:rsidR="00FA268C" w:rsidRPr="007B6F4A">
        <w:rPr>
          <w:b/>
          <w:i/>
          <w:sz w:val="28"/>
          <w:szCs w:val="28"/>
        </w:rPr>
        <w:t xml:space="preserve">ика сюжетно-игрового характера.                                                                                     </w:t>
      </w:r>
      <w:r w:rsidR="001E06C2" w:rsidRPr="007B6F4A">
        <w:rPr>
          <w:sz w:val="28"/>
          <w:szCs w:val="28"/>
        </w:rPr>
        <w:t>Разминка после сна</w:t>
      </w:r>
      <w:r w:rsidR="00FA268C" w:rsidRPr="007B6F4A">
        <w:rPr>
          <w:sz w:val="28"/>
          <w:szCs w:val="28"/>
        </w:rPr>
        <w:t xml:space="preserve"> проводиться</w:t>
      </w:r>
      <w:r w:rsidR="001E06C2" w:rsidRPr="007B6F4A">
        <w:rPr>
          <w:sz w:val="28"/>
          <w:szCs w:val="28"/>
        </w:rPr>
        <w:t xml:space="preserve"> с использованием различных упражнений: </w:t>
      </w:r>
      <w:r w:rsidR="001E06C2" w:rsidRPr="007B6F4A">
        <w:rPr>
          <w:sz w:val="28"/>
          <w:szCs w:val="28"/>
        </w:rPr>
        <w:br/>
        <w:t xml:space="preserve">• с предметами и без предметов; </w:t>
      </w:r>
      <w:r w:rsidR="001E06C2" w:rsidRPr="007B6F4A">
        <w:rPr>
          <w:sz w:val="28"/>
          <w:szCs w:val="28"/>
        </w:rPr>
        <w:br/>
        <w:t xml:space="preserve">• на формирование правильной осанки; </w:t>
      </w:r>
      <w:r w:rsidR="001E06C2" w:rsidRPr="007B6F4A">
        <w:rPr>
          <w:sz w:val="28"/>
          <w:szCs w:val="28"/>
        </w:rPr>
        <w:br/>
        <w:t xml:space="preserve">• на формирование свода стопы; </w:t>
      </w:r>
      <w:r w:rsidR="001E06C2" w:rsidRPr="007B6F4A">
        <w:rPr>
          <w:sz w:val="28"/>
          <w:szCs w:val="28"/>
        </w:rPr>
        <w:br/>
        <w:t xml:space="preserve">• имитационного характера; </w:t>
      </w:r>
      <w:r w:rsidR="001E06C2" w:rsidRPr="007B6F4A">
        <w:rPr>
          <w:sz w:val="28"/>
          <w:szCs w:val="28"/>
        </w:rPr>
        <w:br/>
        <w:t>•</w:t>
      </w:r>
      <w:r w:rsidR="00E038D2" w:rsidRPr="007B6F4A">
        <w:rPr>
          <w:sz w:val="28"/>
          <w:szCs w:val="28"/>
        </w:rPr>
        <w:t xml:space="preserve"> сюжетные или игровые; </w:t>
      </w:r>
      <w:r w:rsidR="001E06C2" w:rsidRPr="007B6F4A">
        <w:rPr>
          <w:sz w:val="28"/>
          <w:szCs w:val="28"/>
        </w:rPr>
        <w:br/>
      </w:r>
      <w:r w:rsidR="001E06C2" w:rsidRPr="007B6F4A">
        <w:rPr>
          <w:sz w:val="28"/>
          <w:szCs w:val="28"/>
        </w:rPr>
        <w:lastRenderedPageBreak/>
        <w:t xml:space="preserve">• на развитие мелкой моторики; </w:t>
      </w:r>
      <w:r w:rsidR="001E06C2" w:rsidRPr="007B6F4A">
        <w:rPr>
          <w:sz w:val="28"/>
          <w:szCs w:val="28"/>
        </w:rPr>
        <w:br/>
        <w:t xml:space="preserve">• на координацию движений; </w:t>
      </w:r>
      <w:r w:rsidR="001E06C2" w:rsidRPr="007B6F4A">
        <w:rPr>
          <w:sz w:val="28"/>
          <w:szCs w:val="28"/>
        </w:rPr>
        <w:br/>
        <w:t>• в равновесии                                                                                                                                 • на развитие мелкой моторики</w:t>
      </w:r>
    </w:p>
    <w:p w:rsidR="001E06C2" w:rsidRPr="007B6F4A" w:rsidRDefault="001E06C2" w:rsidP="007B6F4A">
      <w:pPr>
        <w:pStyle w:val="a3"/>
        <w:spacing w:after="240" w:afterAutospacing="0" w:line="276" w:lineRule="auto"/>
        <w:jc w:val="both"/>
        <w:rPr>
          <w:b/>
          <w:bCs/>
          <w:sz w:val="28"/>
          <w:szCs w:val="28"/>
        </w:rPr>
      </w:pPr>
      <w:r w:rsidRPr="007B6F4A">
        <w:rPr>
          <w:sz w:val="28"/>
          <w:szCs w:val="28"/>
        </w:rPr>
        <w:t xml:space="preserve">Место проведения </w:t>
      </w:r>
      <w:r w:rsidR="00FA52B6" w:rsidRPr="007B6F4A">
        <w:rPr>
          <w:sz w:val="28"/>
          <w:szCs w:val="28"/>
        </w:rPr>
        <w:t>–</w:t>
      </w:r>
      <w:r w:rsidRPr="007B6F4A">
        <w:rPr>
          <w:sz w:val="28"/>
          <w:szCs w:val="28"/>
        </w:rPr>
        <w:t xml:space="preserve"> спальня</w:t>
      </w:r>
      <w:r w:rsidR="00FA52B6" w:rsidRPr="007B6F4A">
        <w:rPr>
          <w:sz w:val="28"/>
          <w:szCs w:val="28"/>
        </w:rPr>
        <w:t>.</w:t>
      </w:r>
      <w:r w:rsidRPr="007B6F4A">
        <w:rPr>
          <w:sz w:val="28"/>
          <w:szCs w:val="28"/>
        </w:rPr>
        <w:t xml:space="preserve">  Гимнастика пробуждения для всех возрастных групп  продолжительностью— </w:t>
      </w:r>
      <w:r w:rsidRPr="007B6F4A">
        <w:rPr>
          <w:bCs/>
          <w:sz w:val="28"/>
          <w:szCs w:val="28"/>
        </w:rPr>
        <w:t>3—5 минут.</w:t>
      </w:r>
      <w:r w:rsidR="00571187">
        <w:rPr>
          <w:bCs/>
          <w:sz w:val="28"/>
          <w:szCs w:val="28"/>
        </w:rPr>
        <w:t xml:space="preserve"> </w:t>
      </w:r>
      <w:r w:rsidRPr="007B6F4A">
        <w:rPr>
          <w:bCs/>
          <w:sz w:val="28"/>
          <w:szCs w:val="28"/>
        </w:rPr>
        <w:t>Гимнастика после дневного сна</w:t>
      </w:r>
      <w:r w:rsidRPr="007B6F4A">
        <w:rPr>
          <w:sz w:val="28"/>
          <w:szCs w:val="28"/>
        </w:rPr>
        <w:t xml:space="preserve"> для всех возрастных групп — 7— 10 минут.</w:t>
      </w:r>
    </w:p>
    <w:p w:rsidR="001E06C2" w:rsidRPr="007B6F4A" w:rsidRDefault="007B6F4A" w:rsidP="007B6F4A">
      <w:pPr>
        <w:pStyle w:val="a3"/>
        <w:spacing w:after="24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1E06C2" w:rsidRPr="007B6F4A">
        <w:rPr>
          <w:b/>
          <w:i/>
          <w:sz w:val="28"/>
          <w:szCs w:val="28"/>
        </w:rPr>
        <w:t>. Индивидуальная работа в режиме дня.</w:t>
      </w:r>
      <w:r w:rsidR="00571187">
        <w:rPr>
          <w:b/>
          <w:i/>
          <w:sz w:val="28"/>
          <w:szCs w:val="28"/>
        </w:rPr>
        <w:t xml:space="preserve"> </w:t>
      </w:r>
      <w:r w:rsidR="001E06C2" w:rsidRPr="007B6F4A">
        <w:rPr>
          <w:sz w:val="28"/>
          <w:szCs w:val="28"/>
        </w:rPr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 Время устанавливается индивидуально.</w:t>
      </w:r>
    </w:p>
    <w:p w:rsidR="007B6F4A" w:rsidRDefault="007B6F4A" w:rsidP="007B6F4A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7</w:t>
      </w:r>
      <w:r w:rsidR="001E06C2" w:rsidRPr="007B6F4A">
        <w:rPr>
          <w:b/>
          <w:bCs/>
          <w:i/>
          <w:sz w:val="28"/>
          <w:szCs w:val="28"/>
        </w:rPr>
        <w:t>. Закаливающие мероприятия.</w:t>
      </w:r>
      <w:r w:rsidR="00E52030">
        <w:rPr>
          <w:b/>
          <w:bCs/>
          <w:i/>
          <w:sz w:val="28"/>
          <w:szCs w:val="28"/>
        </w:rPr>
        <w:t xml:space="preserve"> </w:t>
      </w:r>
      <w:r w:rsidR="001E06C2" w:rsidRPr="007B6F4A">
        <w:rPr>
          <w:sz w:val="28"/>
          <w:szCs w:val="28"/>
        </w:rPr>
        <w:t>Система мероприятий с учетом состояния здоровья, физического развития, индив</w:t>
      </w:r>
      <w:r w:rsidR="00FA268C" w:rsidRPr="007B6F4A">
        <w:rPr>
          <w:sz w:val="28"/>
          <w:szCs w:val="28"/>
        </w:rPr>
        <w:t>идуальных особенностей детей:</w:t>
      </w:r>
    </w:p>
    <w:p w:rsidR="007B6F4A" w:rsidRDefault="001E06C2" w:rsidP="007B6F4A">
      <w:pPr>
        <w:pStyle w:val="a3"/>
        <w:numPr>
          <w:ilvl w:val="0"/>
          <w:numId w:val="19"/>
        </w:numPr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 xml:space="preserve">элементы закаливания </w:t>
      </w:r>
      <w:r w:rsidRPr="007B6F4A">
        <w:rPr>
          <w:bCs/>
          <w:sz w:val="28"/>
          <w:szCs w:val="28"/>
        </w:rPr>
        <w:t xml:space="preserve">в </w:t>
      </w:r>
      <w:r w:rsidRPr="007B6F4A">
        <w:rPr>
          <w:sz w:val="28"/>
          <w:szCs w:val="28"/>
        </w:rPr>
        <w:t>повседневной жизни (умывание прохладной водой, обт</w:t>
      </w:r>
      <w:r w:rsidR="007B6F4A">
        <w:rPr>
          <w:sz w:val="28"/>
          <w:szCs w:val="28"/>
        </w:rPr>
        <w:t>ирание, обливание до пояса);</w:t>
      </w:r>
    </w:p>
    <w:p w:rsidR="007B6F4A" w:rsidRDefault="001E06C2" w:rsidP="007B6F4A">
      <w:pPr>
        <w:pStyle w:val="a3"/>
        <w:numPr>
          <w:ilvl w:val="0"/>
          <w:numId w:val="19"/>
        </w:numPr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t xml:space="preserve">закаливающие мероприятия </w:t>
      </w:r>
      <w:r w:rsidRPr="007B6F4A">
        <w:rPr>
          <w:bCs/>
          <w:sz w:val="28"/>
          <w:szCs w:val="28"/>
        </w:rPr>
        <w:t>в</w:t>
      </w:r>
      <w:r w:rsidR="00E52030">
        <w:rPr>
          <w:bCs/>
          <w:sz w:val="28"/>
          <w:szCs w:val="28"/>
        </w:rPr>
        <w:t xml:space="preserve"> </w:t>
      </w:r>
      <w:r w:rsidRPr="007B6F4A">
        <w:rPr>
          <w:sz w:val="28"/>
          <w:szCs w:val="28"/>
        </w:rPr>
        <w:t>сочетании с физическими упражнениями (правильно организованная прогулка, солнечные и водные процедуры в сочетании с ф</w:t>
      </w:r>
      <w:r w:rsidR="007B6F4A">
        <w:rPr>
          <w:sz w:val="28"/>
          <w:szCs w:val="28"/>
        </w:rPr>
        <w:t>изическими упражнениями).</w:t>
      </w:r>
    </w:p>
    <w:p w:rsidR="001E06C2" w:rsidRPr="007B6F4A" w:rsidRDefault="00625255" w:rsidP="007B6F4A">
      <w:pPr>
        <w:pStyle w:val="a3"/>
        <w:spacing w:after="240" w:afterAutospacing="0" w:line="276" w:lineRule="auto"/>
        <w:jc w:val="both"/>
        <w:rPr>
          <w:sz w:val="28"/>
          <w:szCs w:val="28"/>
        </w:rPr>
      </w:pPr>
      <w:r w:rsidRPr="007B6F4A">
        <w:rPr>
          <w:sz w:val="28"/>
          <w:szCs w:val="28"/>
        </w:rPr>
        <w:br/>
      </w:r>
    </w:p>
    <w:p w:rsidR="00625255" w:rsidRPr="007B6F4A" w:rsidRDefault="00625255" w:rsidP="007B6F4A">
      <w:pPr>
        <w:pStyle w:val="a3"/>
        <w:spacing w:after="240" w:afterAutospacing="0" w:line="276" w:lineRule="auto"/>
        <w:rPr>
          <w:sz w:val="28"/>
          <w:szCs w:val="28"/>
        </w:rPr>
      </w:pPr>
    </w:p>
    <w:p w:rsidR="00625255" w:rsidRPr="007B6F4A" w:rsidRDefault="00625255" w:rsidP="007B6F4A">
      <w:pPr>
        <w:pStyle w:val="a3"/>
        <w:spacing w:after="240" w:afterAutospacing="0" w:line="276" w:lineRule="auto"/>
        <w:rPr>
          <w:sz w:val="28"/>
          <w:szCs w:val="28"/>
        </w:rPr>
      </w:pPr>
    </w:p>
    <w:p w:rsidR="00625255" w:rsidRPr="007B6F4A" w:rsidRDefault="00625255" w:rsidP="007B6F4A">
      <w:pPr>
        <w:pStyle w:val="a3"/>
        <w:spacing w:after="240" w:afterAutospacing="0" w:line="276" w:lineRule="auto"/>
        <w:rPr>
          <w:sz w:val="28"/>
          <w:szCs w:val="28"/>
        </w:rPr>
      </w:pPr>
    </w:p>
    <w:p w:rsidR="00FA2A2D" w:rsidRDefault="00FA2A2D" w:rsidP="00FA268C">
      <w:pPr>
        <w:pStyle w:val="a3"/>
        <w:spacing w:after="240" w:afterAutospacing="0" w:line="360" w:lineRule="auto"/>
        <w:rPr>
          <w:sz w:val="28"/>
          <w:szCs w:val="28"/>
        </w:rPr>
      </w:pPr>
    </w:p>
    <w:p w:rsidR="009D62A2" w:rsidRDefault="009D62A2" w:rsidP="00FA268C">
      <w:pPr>
        <w:pStyle w:val="a3"/>
        <w:spacing w:after="240" w:afterAutospacing="0" w:line="360" w:lineRule="auto"/>
        <w:rPr>
          <w:sz w:val="28"/>
          <w:szCs w:val="28"/>
        </w:rPr>
      </w:pPr>
    </w:p>
    <w:p w:rsidR="00C10BA2" w:rsidRDefault="00C10BA2" w:rsidP="00FA268C">
      <w:pPr>
        <w:pStyle w:val="a3"/>
        <w:spacing w:after="240" w:afterAutospacing="0" w:line="360" w:lineRule="auto"/>
        <w:rPr>
          <w:sz w:val="28"/>
          <w:szCs w:val="28"/>
        </w:rPr>
      </w:pPr>
    </w:p>
    <w:p w:rsidR="000620ED" w:rsidRPr="00692E38" w:rsidRDefault="000620ED" w:rsidP="008C6C6C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>Планирование работы в летний оздоровительный период</w:t>
      </w:r>
    </w:p>
    <w:p w:rsidR="0095649A" w:rsidRPr="008C6C6C" w:rsidRDefault="0095649A" w:rsidP="008C6C6C">
      <w:pPr>
        <w:rPr>
          <w:b/>
          <w:color w:val="000000"/>
          <w:sz w:val="16"/>
          <w:szCs w:val="16"/>
        </w:rPr>
      </w:pPr>
    </w:p>
    <w:p w:rsidR="000620ED" w:rsidRPr="00692E38" w:rsidRDefault="005D01A9" w:rsidP="008C6C6C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t>Блок 1. Создание условий для всестороннего развития детей</w:t>
      </w:r>
    </w:p>
    <w:p w:rsidR="005D01A9" w:rsidRPr="008C6C6C" w:rsidRDefault="005D01A9" w:rsidP="007B6F4A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2"/>
        <w:gridCol w:w="4801"/>
        <w:gridCol w:w="2308"/>
      </w:tblGrid>
      <w:tr w:rsidR="005D01A9" w:rsidRPr="0099601C" w:rsidTr="0099601C"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Направления работы</w:t>
            </w:r>
          </w:p>
          <w:p w:rsidR="005D01A9" w:rsidRPr="0099601C" w:rsidRDefault="005D01A9" w:rsidP="009960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Условия реализации работы</w:t>
            </w:r>
          </w:p>
        </w:tc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D01A9" w:rsidRPr="0099601C" w:rsidTr="0099601C">
        <w:tc>
          <w:tcPr>
            <w:tcW w:w="0" w:type="auto"/>
            <w:gridSpan w:val="3"/>
          </w:tcPr>
          <w:p w:rsidR="000620ED" w:rsidRPr="0099601C" w:rsidRDefault="005D01A9" w:rsidP="0095649A">
            <w:pPr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САНИТАРНО-ГИГИЕНИЧЕСКИЕ УСЛОВИЯ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Наличие индивидуальных кружек, чайника, охлажденной кипяченой воды</w:t>
            </w:r>
            <w:r w:rsidR="00FF50BE" w:rsidRPr="0099601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D01A9" w:rsidRPr="0099601C" w:rsidRDefault="005D01A9" w:rsidP="0095649A">
            <w:pPr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Воспитатели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0" w:type="auto"/>
          </w:tcPr>
          <w:p w:rsidR="005D01A9" w:rsidRDefault="005D01A9" w:rsidP="0095649A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Наличие индивидуальных полотенец для рук и ног</w:t>
            </w:r>
          </w:p>
          <w:p w:rsidR="0095649A" w:rsidRPr="0099601C" w:rsidRDefault="0095649A" w:rsidP="009564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99601C" w:rsidRDefault="005D01A9" w:rsidP="0095649A">
            <w:pPr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Воспитатели</w:t>
            </w:r>
          </w:p>
        </w:tc>
      </w:tr>
      <w:tr w:rsidR="005D01A9" w:rsidRPr="0099601C" w:rsidTr="0099601C">
        <w:tc>
          <w:tcPr>
            <w:tcW w:w="0" w:type="auto"/>
            <w:gridSpan w:val="3"/>
          </w:tcPr>
          <w:p w:rsidR="000620ED" w:rsidRPr="0099601C" w:rsidRDefault="005D01A9" w:rsidP="0095649A">
            <w:pPr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УСЛОВИЯ ДЛЯ ФИЗИЧЕСКОГО РАЗВИТИЯ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Организация безопасных условий пребывания детей в ДОУ</w:t>
            </w:r>
          </w:p>
        </w:tc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0" w:type="auto"/>
          </w:tcPr>
          <w:p w:rsidR="005D01A9" w:rsidRPr="0099601C" w:rsidRDefault="009D62A2" w:rsidP="00996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  <w:r w:rsidR="005D01A9" w:rsidRPr="0099601C">
              <w:rPr>
                <w:sz w:val="28"/>
                <w:szCs w:val="28"/>
              </w:rPr>
              <w:t>завхоз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Формирование основ безопасного поведения и привычки к ЗОЖ</w:t>
            </w:r>
          </w:p>
        </w:tc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Наличие дидактического материала для работы по ПДД, ЗОЖ, ОБЖ</w:t>
            </w:r>
            <w:r w:rsidR="00FF50BE" w:rsidRPr="0099601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Старший воспитатель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Организация двигательного режима</w:t>
            </w:r>
          </w:p>
          <w:p w:rsidR="005D01A9" w:rsidRPr="0099601C" w:rsidRDefault="005D01A9" w:rsidP="00A51B8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Наличие физкультурного оборудования.</w:t>
            </w:r>
            <w:r w:rsidR="00571187">
              <w:rPr>
                <w:sz w:val="28"/>
                <w:szCs w:val="28"/>
              </w:rPr>
              <w:t xml:space="preserve"> </w:t>
            </w:r>
            <w:r w:rsidRPr="0099601C">
              <w:rPr>
                <w:sz w:val="28"/>
                <w:szCs w:val="28"/>
              </w:rPr>
              <w:t>Проведение коррекционн</w:t>
            </w:r>
            <w:r w:rsidR="0095649A">
              <w:rPr>
                <w:sz w:val="28"/>
                <w:szCs w:val="28"/>
              </w:rPr>
              <w:t>ой работы (осанка, плоскостопие)</w:t>
            </w:r>
            <w:proofErr w:type="gramStart"/>
            <w:r w:rsidR="008C6C6C">
              <w:rPr>
                <w:sz w:val="28"/>
                <w:szCs w:val="28"/>
              </w:rPr>
              <w:t>.</w:t>
            </w:r>
            <w:r w:rsidRPr="0099601C">
              <w:rPr>
                <w:sz w:val="28"/>
                <w:szCs w:val="28"/>
              </w:rPr>
              <w:t>И</w:t>
            </w:r>
            <w:proofErr w:type="gramEnd"/>
            <w:r w:rsidRPr="0099601C">
              <w:rPr>
                <w:sz w:val="28"/>
                <w:szCs w:val="28"/>
              </w:rPr>
              <w:t>ндивидуальная работа по развитию движений.</w:t>
            </w:r>
          </w:p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Организация спортивных праздников  досу</w:t>
            </w:r>
            <w:r w:rsidR="00FF50BE" w:rsidRPr="0099601C">
              <w:rPr>
                <w:sz w:val="28"/>
                <w:szCs w:val="28"/>
              </w:rPr>
              <w:t>гов.</w:t>
            </w:r>
          </w:p>
        </w:tc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Воспитатели</w:t>
            </w:r>
          </w:p>
          <w:p w:rsidR="005D01A9" w:rsidRPr="0099601C" w:rsidRDefault="005D01A9" w:rsidP="0099601C">
            <w:pPr>
              <w:jc w:val="center"/>
              <w:rPr>
                <w:sz w:val="28"/>
                <w:szCs w:val="28"/>
              </w:rPr>
            </w:pPr>
          </w:p>
        </w:tc>
      </w:tr>
      <w:tr w:rsidR="005D01A9" w:rsidRPr="0099601C" w:rsidTr="0099601C">
        <w:tc>
          <w:tcPr>
            <w:tcW w:w="0" w:type="auto"/>
            <w:gridSpan w:val="3"/>
          </w:tcPr>
          <w:p w:rsidR="000620ED" w:rsidRPr="0099601C" w:rsidRDefault="005D01A9" w:rsidP="0095649A">
            <w:pPr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УСЛОВИЯ ДЛЯ ПОЗНАВАТЕЛЬНОГО РАЗВИТИЯ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Организация познавательных тематических досугов</w:t>
            </w:r>
          </w:p>
        </w:tc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Разработка сценариев</w:t>
            </w:r>
          </w:p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Подготовка атрибутов и костюмов. Нали</w:t>
            </w:r>
            <w:r w:rsidR="00FF50BE" w:rsidRPr="0099601C">
              <w:rPr>
                <w:sz w:val="28"/>
                <w:szCs w:val="28"/>
              </w:rPr>
              <w:t>чие дидактических игр и пособий.</w:t>
            </w:r>
          </w:p>
        </w:tc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Воспитатели</w:t>
            </w:r>
          </w:p>
        </w:tc>
      </w:tr>
      <w:tr w:rsidR="005D01A9" w:rsidRPr="0099601C" w:rsidTr="0099601C">
        <w:tc>
          <w:tcPr>
            <w:tcW w:w="0" w:type="auto"/>
            <w:gridSpan w:val="3"/>
          </w:tcPr>
          <w:p w:rsidR="000620ED" w:rsidRPr="0099601C" w:rsidRDefault="005D01A9" w:rsidP="0095649A">
            <w:pPr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УСЛОВИЯ ДЛЯ ОРГАНИЗАЦИИ ТРУДОВОЙ ДЕЯТЕЛЬНОСТИ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Труд в природе</w:t>
            </w:r>
          </w:p>
        </w:tc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 xml:space="preserve">Наличие оборудования </w:t>
            </w:r>
            <w:r w:rsidR="0095649A">
              <w:rPr>
                <w:sz w:val="28"/>
                <w:szCs w:val="28"/>
              </w:rPr>
              <w:t>д</w:t>
            </w:r>
            <w:r w:rsidRPr="0099601C">
              <w:rPr>
                <w:sz w:val="28"/>
                <w:szCs w:val="28"/>
              </w:rPr>
              <w:t>ля труда, клумб, уголков природы в каждой группе</w:t>
            </w:r>
            <w:r w:rsidR="00FF50BE" w:rsidRPr="0099601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Воспитатели</w:t>
            </w:r>
          </w:p>
        </w:tc>
      </w:tr>
      <w:tr w:rsidR="005D01A9" w:rsidRPr="0099601C" w:rsidTr="0099601C"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Ручной труд</w:t>
            </w:r>
          </w:p>
        </w:tc>
        <w:tc>
          <w:tcPr>
            <w:tcW w:w="0" w:type="auto"/>
          </w:tcPr>
          <w:p w:rsidR="005D01A9" w:rsidRPr="0099601C" w:rsidRDefault="005D01A9" w:rsidP="00A51B85">
            <w:pPr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 xml:space="preserve">Наличие изобразительных средств, природного материала, </w:t>
            </w:r>
            <w:proofErr w:type="spellStart"/>
            <w:proofErr w:type="gramStart"/>
            <w:r w:rsidRPr="0099601C">
              <w:rPr>
                <w:sz w:val="28"/>
                <w:szCs w:val="28"/>
              </w:rPr>
              <w:t>нетради</w:t>
            </w:r>
            <w:r w:rsidR="008C6C6C">
              <w:rPr>
                <w:sz w:val="28"/>
                <w:szCs w:val="28"/>
              </w:rPr>
              <w:t>-</w:t>
            </w:r>
            <w:r w:rsidRPr="0099601C">
              <w:rPr>
                <w:sz w:val="28"/>
                <w:szCs w:val="28"/>
              </w:rPr>
              <w:t>ционного</w:t>
            </w:r>
            <w:proofErr w:type="spellEnd"/>
            <w:proofErr w:type="gramEnd"/>
            <w:r w:rsidRPr="0099601C">
              <w:rPr>
                <w:sz w:val="28"/>
                <w:szCs w:val="28"/>
              </w:rPr>
              <w:t xml:space="preserve"> материала.</w:t>
            </w:r>
            <w:r w:rsidR="00571187">
              <w:rPr>
                <w:sz w:val="28"/>
                <w:szCs w:val="28"/>
              </w:rPr>
              <w:t xml:space="preserve"> </w:t>
            </w:r>
            <w:r w:rsidRPr="0099601C">
              <w:rPr>
                <w:sz w:val="28"/>
                <w:szCs w:val="28"/>
              </w:rPr>
              <w:t>Организация конкурсов, выставок поделок и др.</w:t>
            </w:r>
          </w:p>
        </w:tc>
        <w:tc>
          <w:tcPr>
            <w:tcW w:w="0" w:type="auto"/>
          </w:tcPr>
          <w:p w:rsidR="005D01A9" w:rsidRPr="0099601C" w:rsidRDefault="005D01A9" w:rsidP="0099601C">
            <w:pPr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Воспитатели</w:t>
            </w:r>
          </w:p>
        </w:tc>
      </w:tr>
    </w:tbl>
    <w:p w:rsidR="009D62A2" w:rsidRDefault="009D62A2" w:rsidP="0095649A">
      <w:pPr>
        <w:jc w:val="center"/>
        <w:rPr>
          <w:b/>
          <w:color w:val="000000"/>
          <w:sz w:val="28"/>
          <w:szCs w:val="28"/>
        </w:rPr>
      </w:pPr>
    </w:p>
    <w:p w:rsidR="005D01A9" w:rsidRPr="00692E38" w:rsidRDefault="005D01A9" w:rsidP="0095649A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>Блок 2. Работа с детьми.</w:t>
      </w:r>
    </w:p>
    <w:p w:rsidR="005D01A9" w:rsidRPr="00692E38" w:rsidRDefault="005D01A9" w:rsidP="005D01A9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t>Организация физкультурно-оздоровительной работы</w:t>
      </w:r>
    </w:p>
    <w:p w:rsidR="000620ED" w:rsidRPr="00692E38" w:rsidRDefault="000620ED" w:rsidP="005D01A9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4"/>
        <w:gridCol w:w="1769"/>
        <w:gridCol w:w="1885"/>
        <w:gridCol w:w="2463"/>
      </w:tblGrid>
      <w:tr w:rsidR="0095649A" w:rsidRPr="00692E38" w:rsidTr="0099601C"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  <w:p w:rsidR="005D01A9" w:rsidRPr="00692E38" w:rsidRDefault="005D01A9" w:rsidP="009960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649A" w:rsidRPr="00692E38" w:rsidTr="0099601C">
        <w:tc>
          <w:tcPr>
            <w:tcW w:w="0" w:type="auto"/>
            <w:gridSpan w:val="4"/>
          </w:tcPr>
          <w:p w:rsidR="000620ED" w:rsidRPr="00692E38" w:rsidRDefault="005D01A9" w:rsidP="009564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ОПТИМИЗАЦИЯ РЕЖИМА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Переход на режим дня в соответствии с теплым временем года </w:t>
            </w:r>
          </w:p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(прогулка 4-5 часов, сон – 3 часа, занятия на свежем воздухе)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Воспитатели, старший воспитатель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Организация жизни детей в адаптационный период.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D62A2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692E38" w:rsidRDefault="005D01A9" w:rsidP="009D62A2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  <w:gridSpan w:val="4"/>
          </w:tcPr>
          <w:p w:rsidR="000620ED" w:rsidRPr="00692E38" w:rsidRDefault="005D01A9" w:rsidP="009564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ОРГАНИЗАЦИЯ ДВИГАТЕЛЬНОГО РЕЖИМА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Утренняя зарядка на воздухе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Гимнастика пробуждения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BA5E68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Организованная образовательная деятельность по физической культуре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3 раза в неделю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Игры с мячом, развитие умения действовать с предметами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Метание мяча в цель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Прыжки через скакалку разными способами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rPr>
          <w:trHeight w:val="347"/>
        </w:trPr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0620ED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Спортивные досуги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1 раз в две недели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  <w:gridSpan w:val="4"/>
          </w:tcPr>
          <w:p w:rsidR="000620ED" w:rsidRPr="00692E38" w:rsidRDefault="005D01A9" w:rsidP="009564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ЗАКАЛИВАНИЕ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Воздушные ванны 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5649A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Прогулки на свежем воздухе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5649A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</w:t>
            </w:r>
            <w:r w:rsidR="0095649A" w:rsidRPr="00692E38">
              <w:rPr>
                <w:color w:val="000000"/>
                <w:sz w:val="28"/>
                <w:szCs w:val="28"/>
              </w:rPr>
              <w:t>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Хождение босиком по траве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5649A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lastRenderedPageBreak/>
              <w:t>Хождение босиком по дорожке здоровья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5649A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Обширное умывание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5649A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Обливание ног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</w:tcPr>
          <w:p w:rsidR="005D01A9" w:rsidRPr="00692E38" w:rsidRDefault="005D01A9" w:rsidP="0095649A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Игры с водой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На прогулке</w:t>
            </w:r>
          </w:p>
        </w:tc>
        <w:tc>
          <w:tcPr>
            <w:tcW w:w="0" w:type="auto"/>
          </w:tcPr>
          <w:p w:rsidR="005D01A9" w:rsidRPr="00692E38" w:rsidRDefault="005D01A9" w:rsidP="0095649A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  <w:gridSpan w:val="4"/>
          </w:tcPr>
          <w:p w:rsidR="000620ED" w:rsidRPr="00692E38" w:rsidRDefault="00F47947" w:rsidP="0095649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КОРРЕКЦИОННАЯ </w:t>
            </w:r>
            <w:r w:rsidR="005D01A9" w:rsidRPr="00692E38">
              <w:rPr>
                <w:b/>
                <w:color w:val="000000"/>
                <w:sz w:val="28"/>
                <w:szCs w:val="28"/>
              </w:rPr>
              <w:t>РАБОТА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После  сна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Профилактика плоскостопия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1-2 раза в неделю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Профилактика нарушения осанки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1-2 раза в неделю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95649A" w:rsidRPr="00692E38" w:rsidTr="0099601C">
        <w:tc>
          <w:tcPr>
            <w:tcW w:w="0" w:type="auto"/>
          </w:tcPr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Пальчиковая, артикуляционная, дыхательная и др. гимнастики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М, СР, </w:t>
            </w:r>
            <w:proofErr w:type="gramStart"/>
            <w:r w:rsidRPr="00692E38">
              <w:rPr>
                <w:color w:val="000000"/>
                <w:sz w:val="28"/>
                <w:szCs w:val="28"/>
              </w:rPr>
              <w:t>СТ</w:t>
            </w:r>
            <w:proofErr w:type="gramEnd"/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2-3 раза в неделю</w:t>
            </w:r>
          </w:p>
        </w:tc>
        <w:tc>
          <w:tcPr>
            <w:tcW w:w="0" w:type="auto"/>
          </w:tcPr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5D01A9" w:rsidRPr="00692E38" w:rsidRDefault="005D01A9" w:rsidP="005D01A9">
      <w:pPr>
        <w:jc w:val="center"/>
        <w:rPr>
          <w:b/>
          <w:color w:val="000000"/>
          <w:sz w:val="28"/>
          <w:szCs w:val="28"/>
        </w:rPr>
      </w:pPr>
    </w:p>
    <w:p w:rsidR="005D01A9" w:rsidRPr="00692E38" w:rsidRDefault="005D01A9" w:rsidP="005D01A9">
      <w:pPr>
        <w:jc w:val="center"/>
        <w:rPr>
          <w:b/>
          <w:color w:val="000000"/>
          <w:sz w:val="28"/>
          <w:szCs w:val="28"/>
        </w:rPr>
      </w:pPr>
    </w:p>
    <w:p w:rsidR="005D01A9" w:rsidRPr="00692E38" w:rsidRDefault="005D01A9" w:rsidP="005D01A9">
      <w:pPr>
        <w:jc w:val="center"/>
        <w:rPr>
          <w:b/>
          <w:color w:val="000000"/>
          <w:sz w:val="28"/>
          <w:szCs w:val="28"/>
        </w:rPr>
      </w:pPr>
    </w:p>
    <w:p w:rsidR="005D01A9" w:rsidRDefault="005D01A9" w:rsidP="005D01A9">
      <w:pPr>
        <w:jc w:val="center"/>
        <w:rPr>
          <w:b/>
          <w:sz w:val="32"/>
          <w:szCs w:val="32"/>
        </w:rPr>
      </w:pPr>
    </w:p>
    <w:p w:rsidR="000620ED" w:rsidRDefault="000620ED" w:rsidP="00A51B85">
      <w:pPr>
        <w:rPr>
          <w:b/>
          <w:sz w:val="32"/>
          <w:szCs w:val="32"/>
        </w:rPr>
      </w:pPr>
    </w:p>
    <w:p w:rsidR="00A51B85" w:rsidRDefault="00A51B85" w:rsidP="00A51B85">
      <w:pPr>
        <w:rPr>
          <w:b/>
          <w:sz w:val="32"/>
          <w:szCs w:val="32"/>
        </w:rPr>
      </w:pPr>
    </w:p>
    <w:p w:rsidR="00791B27" w:rsidRDefault="00791B27" w:rsidP="00A51B85">
      <w:pPr>
        <w:rPr>
          <w:b/>
          <w:sz w:val="32"/>
          <w:szCs w:val="32"/>
        </w:rPr>
      </w:pPr>
    </w:p>
    <w:p w:rsidR="00791B27" w:rsidRDefault="00791B27" w:rsidP="00A51B85">
      <w:pPr>
        <w:rPr>
          <w:b/>
          <w:sz w:val="32"/>
          <w:szCs w:val="32"/>
        </w:rPr>
      </w:pPr>
    </w:p>
    <w:p w:rsidR="00791B27" w:rsidRDefault="00791B27" w:rsidP="00A51B85">
      <w:pPr>
        <w:rPr>
          <w:b/>
          <w:sz w:val="32"/>
          <w:szCs w:val="32"/>
        </w:rPr>
      </w:pPr>
    </w:p>
    <w:p w:rsidR="00791B27" w:rsidRDefault="00791B27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CD416C" w:rsidRDefault="00CD416C" w:rsidP="00A51B85">
      <w:pPr>
        <w:rPr>
          <w:b/>
          <w:sz w:val="32"/>
          <w:szCs w:val="32"/>
        </w:rPr>
      </w:pPr>
    </w:p>
    <w:p w:rsidR="00791B27" w:rsidRDefault="00791B27" w:rsidP="00A51B85">
      <w:pPr>
        <w:rPr>
          <w:b/>
          <w:sz w:val="32"/>
          <w:szCs w:val="32"/>
        </w:rPr>
      </w:pPr>
    </w:p>
    <w:p w:rsidR="0095649A" w:rsidRDefault="0095649A" w:rsidP="00D469DE">
      <w:pPr>
        <w:jc w:val="center"/>
        <w:rPr>
          <w:b/>
          <w:sz w:val="32"/>
          <w:szCs w:val="32"/>
        </w:rPr>
      </w:pPr>
    </w:p>
    <w:p w:rsidR="0095649A" w:rsidRDefault="0095649A" w:rsidP="00D469DE">
      <w:pPr>
        <w:jc w:val="center"/>
        <w:rPr>
          <w:b/>
          <w:color w:val="000000"/>
          <w:sz w:val="28"/>
          <w:szCs w:val="28"/>
        </w:rPr>
      </w:pPr>
    </w:p>
    <w:p w:rsidR="008C6C6C" w:rsidRDefault="008C6C6C" w:rsidP="00D469DE">
      <w:pPr>
        <w:jc w:val="center"/>
        <w:rPr>
          <w:b/>
          <w:color w:val="000000"/>
          <w:sz w:val="28"/>
          <w:szCs w:val="28"/>
        </w:rPr>
      </w:pPr>
    </w:p>
    <w:p w:rsidR="00E51F37" w:rsidRPr="00692E38" w:rsidRDefault="00E51F37" w:rsidP="00D469DE">
      <w:pPr>
        <w:jc w:val="center"/>
        <w:rPr>
          <w:b/>
          <w:color w:val="000000"/>
          <w:sz w:val="28"/>
          <w:szCs w:val="28"/>
        </w:rPr>
      </w:pPr>
    </w:p>
    <w:p w:rsidR="006109EB" w:rsidRPr="00692E38" w:rsidRDefault="007A0F99" w:rsidP="00D469DE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 xml:space="preserve">Блок 3. </w:t>
      </w:r>
      <w:r w:rsidR="00B05CF9">
        <w:rPr>
          <w:b/>
          <w:color w:val="000000"/>
          <w:sz w:val="28"/>
          <w:szCs w:val="28"/>
        </w:rPr>
        <w:t>Перспективный п</w:t>
      </w:r>
      <w:r w:rsidR="000620ED" w:rsidRPr="00692E38">
        <w:rPr>
          <w:b/>
          <w:color w:val="000000"/>
          <w:sz w:val="28"/>
          <w:szCs w:val="28"/>
        </w:rPr>
        <w:t>лан</w:t>
      </w:r>
      <w:r w:rsidR="00B05CF9">
        <w:rPr>
          <w:b/>
          <w:color w:val="000000"/>
          <w:sz w:val="28"/>
          <w:szCs w:val="28"/>
        </w:rPr>
        <w:t xml:space="preserve"> мероприятий </w:t>
      </w:r>
      <w:r w:rsidR="000620ED" w:rsidRPr="00692E38">
        <w:rPr>
          <w:b/>
          <w:color w:val="000000"/>
          <w:sz w:val="28"/>
          <w:szCs w:val="28"/>
        </w:rPr>
        <w:t>с детьми</w:t>
      </w:r>
    </w:p>
    <w:p w:rsidR="00CD416C" w:rsidRPr="00CD416C" w:rsidRDefault="00CD416C" w:rsidP="00CD416C">
      <w:pPr>
        <w:rPr>
          <w:b/>
          <w:sz w:val="36"/>
          <w:szCs w:val="36"/>
        </w:rPr>
      </w:pPr>
    </w:p>
    <w:p w:rsidR="003C7C22" w:rsidRDefault="003C7C22" w:rsidP="0095649A">
      <w:pPr>
        <w:jc w:val="center"/>
        <w:rPr>
          <w:b/>
          <w:color w:val="000000"/>
          <w:sz w:val="28"/>
          <w:szCs w:val="28"/>
        </w:rPr>
      </w:pPr>
    </w:p>
    <w:p w:rsidR="00CD416C" w:rsidRDefault="00CD416C" w:rsidP="0095649A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t xml:space="preserve">План развлечений для детей на летний </w:t>
      </w:r>
      <w:r w:rsidR="0095649A" w:rsidRPr="00692E38">
        <w:rPr>
          <w:b/>
          <w:color w:val="000000"/>
          <w:sz w:val="28"/>
          <w:szCs w:val="28"/>
        </w:rPr>
        <w:t xml:space="preserve">оздоровительный </w:t>
      </w:r>
      <w:r w:rsidRPr="00692E38">
        <w:rPr>
          <w:b/>
          <w:color w:val="000000"/>
          <w:sz w:val="28"/>
          <w:szCs w:val="28"/>
        </w:rPr>
        <w:t>период</w:t>
      </w:r>
    </w:p>
    <w:p w:rsidR="003C7C22" w:rsidRPr="00692E38" w:rsidRDefault="003C7C22" w:rsidP="0095649A">
      <w:pPr>
        <w:jc w:val="center"/>
        <w:rPr>
          <w:b/>
          <w:color w:val="000000"/>
          <w:sz w:val="28"/>
          <w:szCs w:val="28"/>
        </w:rPr>
      </w:pPr>
    </w:p>
    <w:p w:rsidR="0095649A" w:rsidRPr="00692E38" w:rsidRDefault="0095649A" w:rsidP="0095649A">
      <w:pPr>
        <w:jc w:val="center"/>
        <w:rPr>
          <w:b/>
          <w:color w:val="000000"/>
          <w:sz w:val="28"/>
          <w:szCs w:val="28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863"/>
        <w:gridCol w:w="3969"/>
        <w:gridCol w:w="2252"/>
      </w:tblGrid>
      <w:tr w:rsidR="00CD416C" w:rsidRPr="00CD416C" w:rsidTr="006E719C">
        <w:tc>
          <w:tcPr>
            <w:tcW w:w="1506" w:type="dxa"/>
            <w:shd w:val="clear" w:color="auto" w:fill="auto"/>
          </w:tcPr>
          <w:p w:rsidR="00CD416C" w:rsidRPr="009B7C58" w:rsidRDefault="00CD416C" w:rsidP="009B7C5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B7C58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3" w:type="dxa"/>
            <w:shd w:val="clear" w:color="auto" w:fill="auto"/>
          </w:tcPr>
          <w:p w:rsidR="00CD416C" w:rsidRPr="009B7C58" w:rsidRDefault="00CD416C" w:rsidP="009B7C5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B7C58">
              <w:rPr>
                <w:b/>
                <w:color w:val="000000"/>
                <w:sz w:val="28"/>
                <w:szCs w:val="28"/>
              </w:rPr>
              <w:t>Вид развлечения</w:t>
            </w:r>
          </w:p>
        </w:tc>
        <w:tc>
          <w:tcPr>
            <w:tcW w:w="3969" w:type="dxa"/>
            <w:shd w:val="clear" w:color="auto" w:fill="auto"/>
          </w:tcPr>
          <w:p w:rsidR="00CD416C" w:rsidRPr="009B7C58" w:rsidRDefault="00CD416C" w:rsidP="009B7C5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B7C58">
              <w:rPr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  <w:shd w:val="clear" w:color="auto" w:fill="auto"/>
          </w:tcPr>
          <w:p w:rsidR="00CD416C" w:rsidRPr="009B7C58" w:rsidRDefault="00CD416C" w:rsidP="009B7C5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B7C58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  <w:p w:rsidR="00CF32CA" w:rsidRPr="009B7C58" w:rsidRDefault="00CF32CA" w:rsidP="009B7C5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D416C" w:rsidRPr="00CD416C" w:rsidTr="006E719C">
        <w:tc>
          <w:tcPr>
            <w:tcW w:w="1506" w:type="dxa"/>
            <w:shd w:val="clear" w:color="auto" w:fill="auto"/>
          </w:tcPr>
          <w:p w:rsidR="00CD416C" w:rsidRPr="006E719C" w:rsidRDefault="00C206A5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02</w:t>
            </w:r>
            <w:r w:rsidR="000229AF" w:rsidRPr="006E719C">
              <w:rPr>
                <w:color w:val="000000" w:themeColor="text1"/>
                <w:sz w:val="28"/>
                <w:szCs w:val="28"/>
              </w:rPr>
              <w:t>.06.202</w:t>
            </w:r>
            <w:r w:rsidRPr="006E719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:rsidR="00CD416C" w:rsidRPr="006E719C" w:rsidRDefault="00464466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Развлечение</w:t>
            </w:r>
          </w:p>
          <w:p w:rsidR="00B35E7A" w:rsidRPr="006E719C" w:rsidRDefault="00B35E7A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B7C58" w:rsidRPr="006E719C" w:rsidRDefault="00CD416C" w:rsidP="006E719C">
            <w:pPr>
              <w:pStyle w:val="1"/>
              <w:spacing w:line="36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E719C">
              <w:rPr>
                <w:rFonts w:ascii="Times New Roman" w:hAnsi="Times New Roman"/>
                <w:color w:val="000000" w:themeColor="text1"/>
                <w:szCs w:val="28"/>
              </w:rPr>
              <w:t>«</w:t>
            </w:r>
            <w:r w:rsidR="00C206A5" w:rsidRPr="006E719C">
              <w:rPr>
                <w:rFonts w:ascii="Times New Roman" w:hAnsi="Times New Roman"/>
                <w:bCs/>
                <w:color w:val="000000" w:themeColor="text1"/>
                <w:szCs w:val="28"/>
                <w:shd w:val="clear" w:color="auto" w:fill="FFFFFF"/>
              </w:rPr>
              <w:t>Лето-это маленькая жизнь</w:t>
            </w:r>
            <w:r w:rsidRPr="006E719C">
              <w:rPr>
                <w:rFonts w:ascii="Times New Roman" w:hAnsi="Times New Roman"/>
                <w:color w:val="000000" w:themeColor="text1"/>
                <w:szCs w:val="28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:rsidR="00CD416C" w:rsidRPr="006E719C" w:rsidRDefault="00C206A5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Самсонова Е.В.</w:t>
            </w:r>
          </w:p>
        </w:tc>
      </w:tr>
      <w:tr w:rsidR="00CD416C" w:rsidRPr="00CD416C" w:rsidTr="006E719C">
        <w:trPr>
          <w:trHeight w:val="765"/>
        </w:trPr>
        <w:tc>
          <w:tcPr>
            <w:tcW w:w="1506" w:type="dxa"/>
            <w:shd w:val="clear" w:color="auto" w:fill="auto"/>
          </w:tcPr>
          <w:p w:rsidR="00CD416C" w:rsidRPr="006E719C" w:rsidRDefault="006E719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</w:t>
            </w:r>
            <w:r w:rsidR="003212E8" w:rsidRPr="006E719C">
              <w:rPr>
                <w:color w:val="000000" w:themeColor="text1"/>
                <w:sz w:val="28"/>
                <w:szCs w:val="28"/>
              </w:rPr>
              <w:t>.06.</w:t>
            </w:r>
            <w:r w:rsidR="008C6C6C" w:rsidRPr="006E719C">
              <w:rPr>
                <w:color w:val="000000" w:themeColor="text1"/>
                <w:sz w:val="28"/>
                <w:szCs w:val="28"/>
              </w:rPr>
              <w:t>202</w:t>
            </w:r>
            <w:r w:rsidR="00C206A5" w:rsidRPr="006E719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:rsidR="00CD416C" w:rsidRPr="006E719C" w:rsidRDefault="00464466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Праздник</w:t>
            </w:r>
          </w:p>
        </w:tc>
        <w:tc>
          <w:tcPr>
            <w:tcW w:w="3969" w:type="dxa"/>
            <w:shd w:val="clear" w:color="auto" w:fill="auto"/>
          </w:tcPr>
          <w:p w:rsidR="009B7C58" w:rsidRPr="006E719C" w:rsidRDefault="00CD416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«</w:t>
            </w:r>
            <w:r w:rsidR="003212E8" w:rsidRPr="006E719C">
              <w:rPr>
                <w:color w:val="000000" w:themeColor="text1"/>
                <w:sz w:val="28"/>
                <w:szCs w:val="28"/>
              </w:rPr>
              <w:t>Россия-Родина моя</w:t>
            </w:r>
            <w:r w:rsidRPr="006E719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:rsidR="00CD416C" w:rsidRPr="006E719C" w:rsidRDefault="00C206A5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Сидорова О.А.</w:t>
            </w:r>
          </w:p>
        </w:tc>
      </w:tr>
      <w:tr w:rsidR="003212E8" w:rsidRPr="00CD416C" w:rsidTr="006E719C">
        <w:tc>
          <w:tcPr>
            <w:tcW w:w="1506" w:type="dxa"/>
            <w:shd w:val="clear" w:color="auto" w:fill="auto"/>
          </w:tcPr>
          <w:p w:rsidR="003212E8" w:rsidRPr="006E719C" w:rsidRDefault="00C206A5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26</w:t>
            </w:r>
            <w:r w:rsidR="00E033B4" w:rsidRPr="006E719C">
              <w:rPr>
                <w:color w:val="000000" w:themeColor="text1"/>
                <w:sz w:val="28"/>
                <w:szCs w:val="28"/>
              </w:rPr>
              <w:t>.06</w:t>
            </w:r>
            <w:r w:rsidR="003212E8" w:rsidRPr="006E719C">
              <w:rPr>
                <w:color w:val="000000" w:themeColor="text1"/>
                <w:sz w:val="28"/>
                <w:szCs w:val="28"/>
              </w:rPr>
              <w:t>.202</w:t>
            </w:r>
            <w:r w:rsidRPr="006E719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63" w:type="dxa"/>
            <w:shd w:val="clear" w:color="auto" w:fill="auto"/>
          </w:tcPr>
          <w:p w:rsidR="003212E8" w:rsidRPr="006E719C" w:rsidRDefault="00EE2B41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 xml:space="preserve">Спортивное развлечение </w:t>
            </w:r>
          </w:p>
        </w:tc>
        <w:tc>
          <w:tcPr>
            <w:tcW w:w="3969" w:type="dxa"/>
            <w:shd w:val="clear" w:color="auto" w:fill="auto"/>
          </w:tcPr>
          <w:p w:rsidR="003212E8" w:rsidRPr="006E719C" w:rsidRDefault="00EE2B41" w:rsidP="000544E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«</w:t>
            </w:r>
            <w:r w:rsidR="000544E1">
              <w:rPr>
                <w:color w:val="000000" w:themeColor="text1"/>
                <w:sz w:val="28"/>
                <w:szCs w:val="28"/>
              </w:rPr>
              <w:t>Юные пожарные спешат на помощь</w:t>
            </w:r>
            <w:r w:rsidRPr="006E719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:rsidR="003212E8" w:rsidRPr="006E719C" w:rsidRDefault="00C206A5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Романович Е.А.</w:t>
            </w:r>
          </w:p>
        </w:tc>
      </w:tr>
      <w:tr w:rsidR="002A1FD3" w:rsidRPr="00CD416C" w:rsidTr="006E719C">
        <w:tc>
          <w:tcPr>
            <w:tcW w:w="1506" w:type="dxa"/>
            <w:shd w:val="clear" w:color="auto" w:fill="auto"/>
          </w:tcPr>
          <w:p w:rsidR="002A1FD3" w:rsidRPr="006E719C" w:rsidRDefault="002A1FD3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23.07.2025</w:t>
            </w:r>
          </w:p>
        </w:tc>
        <w:tc>
          <w:tcPr>
            <w:tcW w:w="1863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Досуг</w:t>
            </w:r>
          </w:p>
        </w:tc>
        <w:tc>
          <w:tcPr>
            <w:tcW w:w="3969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«Путешествие в страну финансов»</w:t>
            </w:r>
          </w:p>
        </w:tc>
        <w:tc>
          <w:tcPr>
            <w:tcW w:w="2252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Лазарева С.Н.</w:t>
            </w:r>
          </w:p>
        </w:tc>
      </w:tr>
      <w:tr w:rsidR="002A1FD3" w:rsidRPr="00CD416C" w:rsidTr="006E719C">
        <w:trPr>
          <w:trHeight w:val="742"/>
        </w:trPr>
        <w:tc>
          <w:tcPr>
            <w:tcW w:w="1506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05</w:t>
            </w:r>
            <w:r w:rsidR="002A1FD3" w:rsidRPr="006E719C">
              <w:rPr>
                <w:color w:val="000000" w:themeColor="text1"/>
                <w:sz w:val="28"/>
                <w:szCs w:val="28"/>
              </w:rPr>
              <w:t>.08.2025</w:t>
            </w:r>
          </w:p>
        </w:tc>
        <w:tc>
          <w:tcPr>
            <w:tcW w:w="1863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Развлечение</w:t>
            </w:r>
          </w:p>
        </w:tc>
        <w:tc>
          <w:tcPr>
            <w:tcW w:w="3969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E719C">
              <w:rPr>
                <w:color w:val="000000" w:themeColor="text1"/>
                <w:sz w:val="28"/>
                <w:szCs w:val="28"/>
              </w:rPr>
              <w:t>Светофорик</w:t>
            </w:r>
            <w:proofErr w:type="spellEnd"/>
            <w:r w:rsidR="006E719C">
              <w:rPr>
                <w:color w:val="000000" w:themeColor="text1"/>
                <w:sz w:val="28"/>
                <w:szCs w:val="28"/>
              </w:rPr>
              <w:t xml:space="preserve"> в</w:t>
            </w:r>
            <w:r w:rsidRPr="006E719C">
              <w:rPr>
                <w:color w:val="000000" w:themeColor="text1"/>
                <w:sz w:val="28"/>
                <w:szCs w:val="28"/>
              </w:rPr>
              <w:t xml:space="preserve"> гостях у ребят»</w:t>
            </w:r>
          </w:p>
        </w:tc>
        <w:tc>
          <w:tcPr>
            <w:tcW w:w="2252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Филиппова А.Н.</w:t>
            </w:r>
          </w:p>
        </w:tc>
      </w:tr>
      <w:tr w:rsidR="002A1FD3" w:rsidRPr="00CD416C" w:rsidTr="006E719C">
        <w:tc>
          <w:tcPr>
            <w:tcW w:w="1506" w:type="dxa"/>
            <w:shd w:val="clear" w:color="auto" w:fill="auto"/>
          </w:tcPr>
          <w:p w:rsidR="002A1FD3" w:rsidRPr="006E719C" w:rsidRDefault="002A1FD3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21.08.2025</w:t>
            </w:r>
          </w:p>
        </w:tc>
        <w:tc>
          <w:tcPr>
            <w:tcW w:w="1863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 xml:space="preserve">Праздник </w:t>
            </w:r>
          </w:p>
        </w:tc>
        <w:tc>
          <w:tcPr>
            <w:tcW w:w="3969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6E719C">
              <w:rPr>
                <w:color w:val="000000" w:themeColor="text1"/>
                <w:sz w:val="28"/>
                <w:szCs w:val="28"/>
              </w:rPr>
              <w:t>«</w:t>
            </w:r>
            <w:r w:rsidR="006E719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Три цвета красками сияют — в </w:t>
            </w:r>
            <w:r w:rsidRPr="006E719C">
              <w:rPr>
                <w:color w:val="000000" w:themeColor="text1"/>
                <w:sz w:val="28"/>
                <w:szCs w:val="28"/>
                <w:shd w:val="clear" w:color="auto" w:fill="FFFFFF"/>
              </w:rPr>
              <w:t>стране </w:t>
            </w:r>
            <w:r w:rsidR="006E719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E719C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День</w:t>
            </w:r>
            <w:r w:rsidR="006E719C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E719C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E719C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флага</w:t>
            </w:r>
            <w:r w:rsidRPr="006E719C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6E719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E719C">
              <w:rPr>
                <w:color w:val="000000" w:themeColor="text1"/>
                <w:sz w:val="28"/>
                <w:szCs w:val="28"/>
                <w:shd w:val="clear" w:color="auto" w:fill="FFFFFF"/>
              </w:rPr>
              <w:t>отмечают!</w:t>
            </w:r>
            <w:r w:rsidRPr="006E719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:rsidR="002A1FD3" w:rsidRPr="006E719C" w:rsidRDefault="00105D2C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E719C">
              <w:rPr>
                <w:color w:val="000000" w:themeColor="text1"/>
                <w:sz w:val="28"/>
                <w:szCs w:val="28"/>
              </w:rPr>
              <w:t>Водолазова</w:t>
            </w:r>
            <w:proofErr w:type="spellEnd"/>
            <w:r w:rsidRPr="006E719C">
              <w:rPr>
                <w:color w:val="000000" w:themeColor="text1"/>
                <w:sz w:val="28"/>
                <w:szCs w:val="28"/>
              </w:rPr>
              <w:t xml:space="preserve"> Д.А.</w:t>
            </w:r>
          </w:p>
        </w:tc>
      </w:tr>
      <w:tr w:rsidR="005A64AD" w:rsidRPr="00CD416C" w:rsidTr="005A64AD">
        <w:trPr>
          <w:trHeight w:val="651"/>
        </w:trPr>
        <w:tc>
          <w:tcPr>
            <w:tcW w:w="1506" w:type="dxa"/>
            <w:shd w:val="clear" w:color="auto" w:fill="auto"/>
          </w:tcPr>
          <w:p w:rsidR="005A64AD" w:rsidRPr="006E719C" w:rsidRDefault="005A64AD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28.08.2025</w:t>
            </w:r>
          </w:p>
        </w:tc>
        <w:tc>
          <w:tcPr>
            <w:tcW w:w="1863" w:type="dxa"/>
            <w:shd w:val="clear" w:color="auto" w:fill="auto"/>
          </w:tcPr>
          <w:p w:rsidR="005A64AD" w:rsidRPr="006E719C" w:rsidRDefault="005A64AD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Развлечение</w:t>
            </w:r>
          </w:p>
        </w:tc>
        <w:tc>
          <w:tcPr>
            <w:tcW w:w="3969" w:type="dxa"/>
            <w:shd w:val="clear" w:color="auto" w:fill="auto"/>
          </w:tcPr>
          <w:p w:rsidR="005A64AD" w:rsidRPr="006E719C" w:rsidRDefault="005A64AD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«До свидания, лето»</w:t>
            </w:r>
          </w:p>
        </w:tc>
        <w:tc>
          <w:tcPr>
            <w:tcW w:w="2252" w:type="dxa"/>
            <w:shd w:val="clear" w:color="auto" w:fill="auto"/>
          </w:tcPr>
          <w:p w:rsidR="005A64AD" w:rsidRPr="006E719C" w:rsidRDefault="005A64AD" w:rsidP="006E719C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Карташева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В.М.</w:t>
            </w:r>
          </w:p>
        </w:tc>
      </w:tr>
    </w:tbl>
    <w:p w:rsidR="00CD416C" w:rsidRPr="00CD416C" w:rsidRDefault="00CD416C" w:rsidP="00CD416C">
      <w:pPr>
        <w:rPr>
          <w:b/>
          <w:color w:val="FF0066"/>
          <w:sz w:val="28"/>
          <w:szCs w:val="32"/>
        </w:rPr>
      </w:pPr>
    </w:p>
    <w:p w:rsidR="00CD416C" w:rsidRPr="00CD416C" w:rsidRDefault="00CD416C" w:rsidP="007E1E60">
      <w:pPr>
        <w:jc w:val="center"/>
        <w:rPr>
          <w:b/>
          <w:color w:val="FF0066"/>
          <w:sz w:val="28"/>
          <w:szCs w:val="32"/>
        </w:rPr>
      </w:pPr>
    </w:p>
    <w:p w:rsidR="00CD416C" w:rsidRPr="00CD416C" w:rsidRDefault="00CD416C" w:rsidP="007E1E60">
      <w:pPr>
        <w:jc w:val="center"/>
        <w:rPr>
          <w:b/>
          <w:color w:val="FF0066"/>
          <w:sz w:val="28"/>
          <w:szCs w:val="32"/>
        </w:rPr>
      </w:pPr>
    </w:p>
    <w:p w:rsidR="00CD416C" w:rsidRDefault="00CD416C" w:rsidP="007E1E60">
      <w:pPr>
        <w:jc w:val="center"/>
        <w:rPr>
          <w:b/>
          <w:color w:val="FF0066"/>
          <w:sz w:val="28"/>
          <w:szCs w:val="32"/>
        </w:rPr>
      </w:pPr>
    </w:p>
    <w:p w:rsidR="005213CF" w:rsidRDefault="005213CF" w:rsidP="007E1E60">
      <w:pPr>
        <w:jc w:val="center"/>
        <w:rPr>
          <w:b/>
          <w:color w:val="FF0066"/>
          <w:sz w:val="28"/>
          <w:szCs w:val="32"/>
        </w:rPr>
      </w:pPr>
    </w:p>
    <w:p w:rsidR="005213CF" w:rsidRDefault="005213CF" w:rsidP="007E1E60">
      <w:pPr>
        <w:jc w:val="center"/>
        <w:rPr>
          <w:b/>
          <w:color w:val="FF0066"/>
          <w:sz w:val="28"/>
          <w:szCs w:val="32"/>
        </w:rPr>
      </w:pPr>
    </w:p>
    <w:p w:rsidR="00983889" w:rsidRDefault="00983889" w:rsidP="007E1E60">
      <w:pPr>
        <w:jc w:val="center"/>
        <w:rPr>
          <w:b/>
          <w:color w:val="FF0066"/>
          <w:sz w:val="28"/>
          <w:szCs w:val="32"/>
        </w:rPr>
      </w:pPr>
    </w:p>
    <w:p w:rsidR="00983889" w:rsidRDefault="00983889" w:rsidP="007E1E60">
      <w:pPr>
        <w:jc w:val="center"/>
        <w:rPr>
          <w:b/>
          <w:color w:val="FF0066"/>
          <w:sz w:val="28"/>
          <w:szCs w:val="32"/>
        </w:rPr>
      </w:pPr>
    </w:p>
    <w:p w:rsidR="00983889" w:rsidRPr="00CD416C" w:rsidRDefault="00983889" w:rsidP="007E1E60">
      <w:pPr>
        <w:jc w:val="center"/>
        <w:rPr>
          <w:b/>
          <w:color w:val="FF0066"/>
          <w:sz w:val="28"/>
          <w:szCs w:val="32"/>
        </w:rPr>
      </w:pPr>
    </w:p>
    <w:p w:rsidR="00EF44D3" w:rsidRDefault="00EF44D3" w:rsidP="00EF44D3">
      <w:pPr>
        <w:rPr>
          <w:b/>
          <w:color w:val="000000"/>
          <w:sz w:val="28"/>
          <w:szCs w:val="28"/>
        </w:rPr>
      </w:pPr>
    </w:p>
    <w:p w:rsidR="000544E1" w:rsidRDefault="000544E1" w:rsidP="00EF44D3">
      <w:pPr>
        <w:rPr>
          <w:b/>
          <w:color w:val="000000"/>
          <w:sz w:val="28"/>
          <w:szCs w:val="28"/>
        </w:rPr>
      </w:pPr>
    </w:p>
    <w:p w:rsidR="000544E1" w:rsidRDefault="000544E1" w:rsidP="00EF44D3">
      <w:pPr>
        <w:rPr>
          <w:b/>
          <w:color w:val="000000"/>
          <w:sz w:val="28"/>
          <w:szCs w:val="28"/>
        </w:rPr>
      </w:pPr>
    </w:p>
    <w:p w:rsidR="000544E1" w:rsidRDefault="000544E1" w:rsidP="00EF44D3">
      <w:pPr>
        <w:rPr>
          <w:b/>
          <w:color w:val="000000"/>
          <w:sz w:val="28"/>
          <w:szCs w:val="28"/>
        </w:rPr>
      </w:pPr>
    </w:p>
    <w:p w:rsidR="000544E1" w:rsidRDefault="000544E1" w:rsidP="00EF44D3">
      <w:pPr>
        <w:rPr>
          <w:b/>
          <w:color w:val="000000"/>
          <w:sz w:val="28"/>
          <w:szCs w:val="28"/>
        </w:rPr>
      </w:pPr>
    </w:p>
    <w:p w:rsidR="000544E1" w:rsidRDefault="000544E1" w:rsidP="00EF44D3">
      <w:pPr>
        <w:rPr>
          <w:b/>
          <w:color w:val="000000"/>
          <w:sz w:val="28"/>
          <w:szCs w:val="28"/>
        </w:rPr>
      </w:pPr>
    </w:p>
    <w:p w:rsidR="000544E1" w:rsidRDefault="000544E1" w:rsidP="00EF44D3">
      <w:pPr>
        <w:rPr>
          <w:b/>
          <w:color w:val="000000"/>
          <w:sz w:val="28"/>
          <w:szCs w:val="28"/>
        </w:rPr>
      </w:pPr>
    </w:p>
    <w:p w:rsidR="005D01A9" w:rsidRPr="00B05CF9" w:rsidRDefault="007A0F99" w:rsidP="007E1E60">
      <w:pPr>
        <w:jc w:val="center"/>
        <w:rPr>
          <w:b/>
          <w:color w:val="000000"/>
          <w:sz w:val="28"/>
          <w:szCs w:val="28"/>
        </w:rPr>
      </w:pPr>
      <w:r w:rsidRPr="00B05CF9">
        <w:rPr>
          <w:b/>
          <w:color w:val="000000"/>
          <w:sz w:val="28"/>
          <w:szCs w:val="28"/>
        </w:rPr>
        <w:lastRenderedPageBreak/>
        <w:t>Блок 4. Р</w:t>
      </w:r>
      <w:r w:rsidR="005D01A9" w:rsidRPr="00B05CF9">
        <w:rPr>
          <w:b/>
          <w:color w:val="000000"/>
          <w:sz w:val="28"/>
          <w:szCs w:val="28"/>
        </w:rPr>
        <w:t>абота с педагогами</w:t>
      </w:r>
    </w:p>
    <w:p w:rsidR="005D01A9" w:rsidRPr="00FF50BE" w:rsidRDefault="005D01A9" w:rsidP="005D01A9">
      <w:pPr>
        <w:jc w:val="center"/>
        <w:rPr>
          <w:b/>
          <w:color w:val="FF006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3164"/>
        <w:gridCol w:w="1734"/>
        <w:gridCol w:w="2256"/>
      </w:tblGrid>
      <w:tr w:rsidR="001A6138" w:rsidRPr="0099601C" w:rsidTr="0099601C"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D01A9" w:rsidRPr="0099601C" w:rsidTr="0099601C">
        <w:tc>
          <w:tcPr>
            <w:tcW w:w="0" w:type="auto"/>
            <w:gridSpan w:val="4"/>
          </w:tcPr>
          <w:p w:rsidR="007E1E60" w:rsidRPr="0099601C" w:rsidRDefault="007E1E60" w:rsidP="00FC42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ОРГАНИЗАЦИОННО-</w:t>
            </w:r>
            <w:r w:rsidR="005D01A9" w:rsidRPr="0099601C">
              <w:rPr>
                <w:b/>
                <w:sz w:val="28"/>
                <w:szCs w:val="28"/>
              </w:rPr>
              <w:t>ПЕДАГОГИЧЕСКАЯ</w:t>
            </w:r>
          </w:p>
        </w:tc>
      </w:tr>
      <w:tr w:rsidR="001A6138" w:rsidRPr="0099601C" w:rsidTr="0099601C"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 xml:space="preserve">Утверждение </w:t>
            </w:r>
            <w:r w:rsidR="0095649A">
              <w:rPr>
                <w:sz w:val="28"/>
                <w:szCs w:val="28"/>
              </w:rPr>
              <w:t>плана на летний оздоровительный период</w:t>
            </w:r>
          </w:p>
          <w:p w:rsidR="002E6568" w:rsidRPr="0099601C" w:rsidRDefault="0095649A" w:rsidP="00FC4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  <w:r w:rsidR="002E6568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D01A9" w:rsidRDefault="005D01A9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Май</w:t>
            </w:r>
          </w:p>
          <w:p w:rsidR="002E6568" w:rsidRDefault="002E6568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E6568" w:rsidRDefault="002E6568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B7C58" w:rsidRDefault="009B7C58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E6568" w:rsidRPr="0099601C" w:rsidRDefault="002E6568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5D01A9" w:rsidRDefault="005D01A9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Старший воспитатель</w:t>
            </w:r>
          </w:p>
          <w:p w:rsidR="002E6568" w:rsidRDefault="002E6568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E6568" w:rsidRPr="0099601C" w:rsidRDefault="002E6568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983889">
              <w:rPr>
                <w:sz w:val="28"/>
                <w:szCs w:val="28"/>
              </w:rPr>
              <w:t>ий</w:t>
            </w:r>
          </w:p>
        </w:tc>
      </w:tr>
      <w:tr w:rsidR="005D01A9" w:rsidRPr="0099601C" w:rsidTr="0099601C">
        <w:tc>
          <w:tcPr>
            <w:tcW w:w="0" w:type="auto"/>
            <w:gridSpan w:val="4"/>
          </w:tcPr>
          <w:p w:rsidR="007E1E60" w:rsidRPr="0099601C" w:rsidRDefault="005D01A9" w:rsidP="00FC42A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9601C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1A6138" w:rsidRPr="0099601C" w:rsidTr="0099601C"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</w:tcPr>
          <w:p w:rsidR="005D01A9" w:rsidRPr="002E354E" w:rsidRDefault="00FC42A7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E354E">
              <w:rPr>
                <w:color w:val="000000"/>
                <w:sz w:val="28"/>
                <w:szCs w:val="28"/>
              </w:rPr>
              <w:t>«</w:t>
            </w:r>
            <w:r w:rsidR="0067568D" w:rsidRPr="002E354E">
              <w:rPr>
                <w:sz w:val="28"/>
                <w:szCs w:val="28"/>
              </w:rPr>
              <w:t>Соблюдение питьевого и санитарно-эпидемиологического режима летом</w:t>
            </w:r>
            <w:r w:rsidRPr="002E354E">
              <w:rPr>
                <w:color w:val="000000"/>
                <w:sz w:val="28"/>
                <w:szCs w:val="28"/>
              </w:rPr>
              <w:t>»</w:t>
            </w:r>
          </w:p>
          <w:p w:rsidR="00FC42A7" w:rsidRPr="002E354E" w:rsidRDefault="00FC42A7" w:rsidP="00FC42A7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FC42A7" w:rsidRPr="002E354E" w:rsidRDefault="00FC42A7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E354E">
              <w:rPr>
                <w:color w:val="000000"/>
                <w:sz w:val="28"/>
                <w:szCs w:val="28"/>
              </w:rPr>
              <w:t>«</w:t>
            </w:r>
            <w:r w:rsidR="002E354E" w:rsidRPr="002E354E">
              <w:rPr>
                <w:sz w:val="28"/>
                <w:szCs w:val="28"/>
              </w:rPr>
              <w:t>Предупреждение детского травматизма</w:t>
            </w:r>
            <w:r w:rsidRPr="002E354E">
              <w:rPr>
                <w:color w:val="000000"/>
                <w:sz w:val="28"/>
                <w:szCs w:val="28"/>
              </w:rPr>
              <w:t>»</w:t>
            </w:r>
          </w:p>
          <w:p w:rsidR="001A6138" w:rsidRDefault="001A6138" w:rsidP="00FC42A7">
            <w:pPr>
              <w:spacing w:line="276" w:lineRule="auto"/>
              <w:rPr>
                <w:sz w:val="16"/>
                <w:szCs w:val="16"/>
              </w:rPr>
            </w:pPr>
          </w:p>
          <w:p w:rsidR="009D62A2" w:rsidRPr="009D62A2" w:rsidRDefault="009D62A2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FC42A7">
              <w:rPr>
                <w:color w:val="000000"/>
                <w:sz w:val="28"/>
                <w:szCs w:val="28"/>
              </w:rPr>
              <w:t>«Безопасность детей дошкольного возраста на дороге</w:t>
            </w:r>
          </w:p>
        </w:tc>
        <w:tc>
          <w:tcPr>
            <w:tcW w:w="0" w:type="auto"/>
          </w:tcPr>
          <w:p w:rsidR="002E354E" w:rsidRDefault="002E354E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01A9" w:rsidRPr="002E354E" w:rsidRDefault="005D01A9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354E">
              <w:rPr>
                <w:sz w:val="28"/>
                <w:szCs w:val="28"/>
              </w:rPr>
              <w:t>Июнь</w:t>
            </w:r>
          </w:p>
          <w:p w:rsidR="0095649A" w:rsidRPr="002E354E" w:rsidRDefault="0095649A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E354E" w:rsidRDefault="002E354E" w:rsidP="002E354E">
            <w:pPr>
              <w:spacing w:line="276" w:lineRule="auto"/>
              <w:rPr>
                <w:sz w:val="28"/>
                <w:szCs w:val="28"/>
              </w:rPr>
            </w:pPr>
          </w:p>
          <w:p w:rsidR="002E354E" w:rsidRDefault="002E354E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5649A" w:rsidRPr="002E354E" w:rsidRDefault="0095649A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354E">
              <w:rPr>
                <w:sz w:val="28"/>
                <w:szCs w:val="28"/>
              </w:rPr>
              <w:t xml:space="preserve">Июль </w:t>
            </w:r>
          </w:p>
          <w:p w:rsidR="0095649A" w:rsidRPr="002E354E" w:rsidRDefault="0095649A" w:rsidP="00FC42A7">
            <w:pPr>
              <w:spacing w:line="276" w:lineRule="auto"/>
              <w:rPr>
                <w:sz w:val="28"/>
                <w:szCs w:val="28"/>
              </w:rPr>
            </w:pPr>
          </w:p>
          <w:p w:rsidR="00FC42A7" w:rsidRPr="002E354E" w:rsidRDefault="00FC42A7" w:rsidP="00FC42A7">
            <w:pPr>
              <w:spacing w:line="276" w:lineRule="auto"/>
              <w:rPr>
                <w:sz w:val="28"/>
                <w:szCs w:val="28"/>
              </w:rPr>
            </w:pPr>
          </w:p>
          <w:p w:rsidR="0095649A" w:rsidRPr="002E354E" w:rsidRDefault="0095649A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5649A" w:rsidRPr="002E354E" w:rsidRDefault="0095649A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354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</w:tcPr>
          <w:p w:rsidR="002E354E" w:rsidRDefault="002E354E" w:rsidP="005C28D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E354E" w:rsidRDefault="009D62A2" w:rsidP="009D62A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E354E">
              <w:rPr>
                <w:sz w:val="28"/>
                <w:szCs w:val="28"/>
              </w:rPr>
              <w:t>аведующий</w:t>
            </w:r>
          </w:p>
          <w:p w:rsidR="002E354E" w:rsidRDefault="002E354E" w:rsidP="009D62A2">
            <w:pPr>
              <w:spacing w:line="276" w:lineRule="auto"/>
              <w:rPr>
                <w:sz w:val="28"/>
                <w:szCs w:val="28"/>
              </w:rPr>
            </w:pPr>
          </w:p>
          <w:p w:rsidR="009D62A2" w:rsidRDefault="009D62A2" w:rsidP="009D62A2">
            <w:pPr>
              <w:spacing w:line="276" w:lineRule="auto"/>
              <w:rPr>
                <w:sz w:val="28"/>
                <w:szCs w:val="28"/>
              </w:rPr>
            </w:pPr>
          </w:p>
          <w:p w:rsidR="009D62A2" w:rsidRPr="002E354E" w:rsidRDefault="009D62A2" w:rsidP="009D62A2">
            <w:pPr>
              <w:spacing w:line="276" w:lineRule="auto"/>
              <w:rPr>
                <w:sz w:val="28"/>
                <w:szCs w:val="28"/>
              </w:rPr>
            </w:pPr>
          </w:p>
          <w:p w:rsidR="002E354E" w:rsidRDefault="002E354E" w:rsidP="005C28D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E354E">
              <w:rPr>
                <w:sz w:val="28"/>
                <w:szCs w:val="28"/>
              </w:rPr>
              <w:t xml:space="preserve">аведующий </w:t>
            </w:r>
          </w:p>
          <w:p w:rsidR="009D62A2" w:rsidRDefault="009D62A2" w:rsidP="009D62A2">
            <w:pPr>
              <w:spacing w:line="276" w:lineRule="auto"/>
              <w:rPr>
                <w:sz w:val="28"/>
                <w:szCs w:val="28"/>
              </w:rPr>
            </w:pPr>
          </w:p>
          <w:p w:rsidR="009D62A2" w:rsidRDefault="009D62A2" w:rsidP="009D62A2">
            <w:pPr>
              <w:spacing w:line="276" w:lineRule="auto"/>
              <w:rPr>
                <w:sz w:val="28"/>
                <w:szCs w:val="28"/>
              </w:rPr>
            </w:pPr>
          </w:p>
          <w:p w:rsidR="009D62A2" w:rsidRPr="002E354E" w:rsidRDefault="009D62A2" w:rsidP="009D62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354E">
              <w:rPr>
                <w:sz w:val="28"/>
                <w:szCs w:val="28"/>
              </w:rPr>
              <w:t>Старший воспитатель</w:t>
            </w:r>
          </w:p>
        </w:tc>
      </w:tr>
      <w:tr w:rsidR="001A6138" w:rsidRPr="0099601C" w:rsidTr="0099601C"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Индивидуальные консультации-беседы</w:t>
            </w:r>
          </w:p>
        </w:tc>
        <w:tc>
          <w:tcPr>
            <w:tcW w:w="0" w:type="auto"/>
          </w:tcPr>
          <w:p w:rsidR="00FC42A7" w:rsidRPr="0099601C" w:rsidRDefault="005D01A9" w:rsidP="00FC42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Особенности планирования воспитательно-образовател</w:t>
            </w:r>
            <w:r w:rsidR="0095649A">
              <w:rPr>
                <w:sz w:val="28"/>
                <w:szCs w:val="28"/>
              </w:rPr>
              <w:t>ьной работы в ЛОП</w:t>
            </w:r>
          </w:p>
        </w:tc>
        <w:tc>
          <w:tcPr>
            <w:tcW w:w="0" w:type="auto"/>
          </w:tcPr>
          <w:p w:rsidR="005D01A9" w:rsidRPr="0099601C" w:rsidRDefault="0095649A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5D01A9" w:rsidRPr="0099601C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Старший воспитатель</w:t>
            </w:r>
          </w:p>
        </w:tc>
      </w:tr>
      <w:tr w:rsidR="00FC42A7" w:rsidRPr="0099601C" w:rsidTr="0099601C">
        <w:tc>
          <w:tcPr>
            <w:tcW w:w="0" w:type="auto"/>
          </w:tcPr>
          <w:p w:rsidR="00FC42A7" w:rsidRPr="0099601C" w:rsidRDefault="00FC42A7" w:rsidP="00FC4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9D62A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ведение инструктажей</w:t>
            </w:r>
          </w:p>
        </w:tc>
        <w:tc>
          <w:tcPr>
            <w:tcW w:w="0" w:type="auto"/>
          </w:tcPr>
          <w:p w:rsidR="009D62A2" w:rsidRDefault="002E354E" w:rsidP="00FC42A7">
            <w:pPr>
              <w:spacing w:line="276" w:lineRule="auto"/>
              <w:rPr>
                <w:sz w:val="28"/>
                <w:szCs w:val="28"/>
              </w:rPr>
            </w:pPr>
            <w:r w:rsidRPr="002E354E">
              <w:rPr>
                <w:sz w:val="28"/>
                <w:szCs w:val="28"/>
              </w:rPr>
              <w:t>«</w:t>
            </w:r>
            <w:r w:rsidR="009D62A2">
              <w:rPr>
                <w:sz w:val="28"/>
                <w:szCs w:val="28"/>
              </w:rPr>
              <w:t xml:space="preserve">Организация летней оздоровительной работы. </w:t>
            </w:r>
          </w:p>
          <w:p w:rsidR="00FC42A7" w:rsidRPr="002E354E" w:rsidRDefault="009D62A2" w:rsidP="00FC4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безопас-ных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условий </w:t>
            </w:r>
            <w:proofErr w:type="spellStart"/>
            <w:r>
              <w:rPr>
                <w:sz w:val="28"/>
                <w:szCs w:val="28"/>
              </w:rPr>
              <w:t>пребыва-ния</w:t>
            </w:r>
            <w:proofErr w:type="spellEnd"/>
            <w:r>
              <w:rPr>
                <w:sz w:val="28"/>
                <w:szCs w:val="28"/>
              </w:rPr>
              <w:t xml:space="preserve"> детей в ДОУ</w:t>
            </w:r>
            <w:r w:rsidR="002E354E" w:rsidRPr="002E354E">
              <w:rPr>
                <w:sz w:val="28"/>
                <w:szCs w:val="28"/>
              </w:rPr>
              <w:t>»</w:t>
            </w:r>
          </w:p>
          <w:p w:rsidR="002E354E" w:rsidRPr="0099601C" w:rsidRDefault="002E354E" w:rsidP="00FC42A7">
            <w:pPr>
              <w:spacing w:line="276" w:lineRule="auto"/>
              <w:rPr>
                <w:sz w:val="28"/>
                <w:szCs w:val="28"/>
              </w:rPr>
            </w:pPr>
            <w:r w:rsidRPr="002E354E">
              <w:rPr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0" w:type="auto"/>
          </w:tcPr>
          <w:p w:rsidR="002E354E" w:rsidRDefault="002E354E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42A7" w:rsidRDefault="00FC42A7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0" w:type="auto"/>
          </w:tcPr>
          <w:p w:rsidR="002E354E" w:rsidRDefault="002E354E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42A7" w:rsidRDefault="00FC42A7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FC42A7" w:rsidRPr="0099601C" w:rsidRDefault="00FC42A7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1A6138" w:rsidRPr="0099601C" w:rsidTr="0099601C">
        <w:tc>
          <w:tcPr>
            <w:tcW w:w="0" w:type="auto"/>
          </w:tcPr>
          <w:p w:rsidR="005D01A9" w:rsidRPr="0099601C" w:rsidRDefault="00FC42A7" w:rsidP="00FC42A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сайте ДОУ</w:t>
            </w:r>
          </w:p>
        </w:tc>
        <w:tc>
          <w:tcPr>
            <w:tcW w:w="0" w:type="auto"/>
          </w:tcPr>
          <w:p w:rsidR="005D01A9" w:rsidRPr="0099601C" w:rsidRDefault="00FC42A7" w:rsidP="005C28DC">
            <w:pPr>
              <w:tabs>
                <w:tab w:val="left" w:pos="3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плана работы на летний оздоровительный период</w:t>
            </w:r>
          </w:p>
        </w:tc>
        <w:tc>
          <w:tcPr>
            <w:tcW w:w="0" w:type="auto"/>
          </w:tcPr>
          <w:p w:rsidR="005D01A9" w:rsidRPr="0099601C" w:rsidRDefault="0095649A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5D01A9" w:rsidRPr="0099601C">
              <w:rPr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5D01A9" w:rsidRPr="0099601C" w:rsidRDefault="005D01A9" w:rsidP="00FC42A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601C"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5D01A9" w:rsidRPr="00692E38" w:rsidRDefault="007A0F99" w:rsidP="0067568D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>Блок 5</w:t>
      </w:r>
      <w:r w:rsidR="005D01A9" w:rsidRPr="00692E38">
        <w:rPr>
          <w:b/>
          <w:color w:val="000000"/>
          <w:sz w:val="28"/>
          <w:szCs w:val="28"/>
        </w:rPr>
        <w:t>. Работа с родителями</w:t>
      </w:r>
    </w:p>
    <w:p w:rsidR="005D01A9" w:rsidRPr="00692E38" w:rsidRDefault="005D01A9" w:rsidP="005D01A9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4314"/>
        <w:gridCol w:w="2655"/>
      </w:tblGrid>
      <w:tr w:rsidR="00E766BD" w:rsidRPr="00692E38" w:rsidTr="0099601C"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Содержание</w:t>
            </w:r>
          </w:p>
          <w:p w:rsidR="005D01A9" w:rsidRPr="00692E38" w:rsidRDefault="005D01A9" w:rsidP="00FC42A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92E38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766BD" w:rsidRPr="00692E38" w:rsidTr="0099601C"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Информационно-рекламная 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Оформление стендов по ПДД, ОБЖ и ЗОЖ.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Оформление папок-передвижек.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Старший воспитатель</w:t>
            </w:r>
            <w:r w:rsidR="004C5894" w:rsidRPr="00692E38">
              <w:rPr>
                <w:color w:val="000000"/>
                <w:sz w:val="28"/>
                <w:szCs w:val="28"/>
              </w:rPr>
              <w:t>, воспитатели</w:t>
            </w:r>
          </w:p>
        </w:tc>
      </w:tr>
      <w:tr w:rsidR="00E766BD" w:rsidRPr="00692E38" w:rsidTr="0099601C"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</w:tcPr>
          <w:p w:rsidR="005D01A9" w:rsidRPr="002E354E" w:rsidRDefault="00FC42A7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E354E">
              <w:rPr>
                <w:color w:val="000000"/>
                <w:sz w:val="28"/>
                <w:szCs w:val="28"/>
              </w:rPr>
              <w:t>Оформление уголка здоровья:</w:t>
            </w:r>
          </w:p>
          <w:p w:rsidR="00FC42A7" w:rsidRPr="002E354E" w:rsidRDefault="00FC42A7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E354E">
              <w:rPr>
                <w:color w:val="000000"/>
                <w:sz w:val="28"/>
                <w:szCs w:val="28"/>
              </w:rPr>
              <w:t>«Профилактика солнечного и теплового удара»</w:t>
            </w:r>
          </w:p>
          <w:p w:rsidR="009D20ED" w:rsidRPr="002E354E" w:rsidRDefault="009D20ED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E354E">
              <w:rPr>
                <w:color w:val="000000"/>
                <w:sz w:val="28"/>
                <w:szCs w:val="28"/>
              </w:rPr>
              <w:t>«</w:t>
            </w:r>
            <w:r w:rsidR="002E354E" w:rsidRPr="002E354E">
              <w:rPr>
                <w:color w:val="000000" w:themeColor="text1"/>
                <w:sz w:val="28"/>
                <w:szCs w:val="28"/>
              </w:rPr>
              <w:t>Безопасность на улице летом</w:t>
            </w:r>
            <w:r w:rsidRPr="002E354E">
              <w:rPr>
                <w:color w:val="000000"/>
                <w:sz w:val="28"/>
                <w:szCs w:val="28"/>
              </w:rPr>
              <w:t>»</w:t>
            </w:r>
          </w:p>
          <w:p w:rsidR="00FC42A7" w:rsidRPr="00692E38" w:rsidRDefault="00FC42A7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E354E">
              <w:rPr>
                <w:color w:val="000000"/>
                <w:sz w:val="28"/>
                <w:szCs w:val="28"/>
              </w:rPr>
              <w:t>«</w:t>
            </w:r>
            <w:r w:rsidRPr="002E354E">
              <w:rPr>
                <w:rStyle w:val="c16"/>
                <w:sz w:val="28"/>
                <w:szCs w:val="28"/>
              </w:rPr>
              <w:t>Огонь - наш друг, огон</w:t>
            </w:r>
            <w:proofErr w:type="gramStart"/>
            <w:r w:rsidRPr="002E354E">
              <w:rPr>
                <w:rStyle w:val="c16"/>
                <w:sz w:val="28"/>
                <w:szCs w:val="28"/>
              </w:rPr>
              <w:t>ь-</w:t>
            </w:r>
            <w:proofErr w:type="gramEnd"/>
            <w:r w:rsidRPr="002E354E">
              <w:rPr>
                <w:rStyle w:val="c16"/>
                <w:sz w:val="28"/>
                <w:szCs w:val="28"/>
              </w:rPr>
              <w:t xml:space="preserve"> наш враг</w:t>
            </w:r>
            <w:r w:rsidRPr="002E354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Старший воспитатель</w:t>
            </w:r>
            <w:r w:rsidR="004C5894" w:rsidRPr="00692E38">
              <w:rPr>
                <w:color w:val="000000"/>
                <w:sz w:val="28"/>
                <w:szCs w:val="28"/>
              </w:rPr>
              <w:t>, воспитатели</w:t>
            </w:r>
          </w:p>
        </w:tc>
      </w:tr>
      <w:tr w:rsidR="00E766BD" w:rsidRPr="00692E38" w:rsidTr="0099601C"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Совместная деятельность 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детского сада и семьи</w:t>
            </w:r>
          </w:p>
        </w:tc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Привлечение родителей к организации и проведению совместных досугов.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Проведение совместных спортивных мероприятий.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Организация выставок и конкурсов в детском саду.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4C5894" w:rsidRPr="00692E38" w:rsidRDefault="005D01A9" w:rsidP="00FC42A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Старший воспитатель</w:t>
            </w:r>
            <w:r w:rsidR="004C5894" w:rsidRPr="00692E38">
              <w:rPr>
                <w:color w:val="000000"/>
                <w:sz w:val="28"/>
                <w:szCs w:val="28"/>
              </w:rPr>
              <w:t>,</w:t>
            </w:r>
          </w:p>
          <w:p w:rsidR="005D01A9" w:rsidRPr="00692E38" w:rsidRDefault="004C5894" w:rsidP="00FC42A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E766BD" w:rsidRPr="00692E38" w:rsidTr="0099601C"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Сотрудничество с родителями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 в период адаптации</w:t>
            </w:r>
          </w:p>
        </w:tc>
        <w:tc>
          <w:tcPr>
            <w:tcW w:w="0" w:type="auto"/>
          </w:tcPr>
          <w:p w:rsidR="005D01A9" w:rsidRPr="00692E38" w:rsidRDefault="00E766BD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для </w:t>
            </w:r>
            <w:r w:rsidR="005D01A9" w:rsidRPr="00692E38">
              <w:rPr>
                <w:color w:val="000000"/>
                <w:sz w:val="28"/>
                <w:szCs w:val="28"/>
              </w:rPr>
              <w:t>родителей вновь поступивших детей</w:t>
            </w:r>
            <w:r>
              <w:rPr>
                <w:color w:val="000000"/>
                <w:sz w:val="28"/>
                <w:szCs w:val="28"/>
              </w:rPr>
              <w:t xml:space="preserve"> «Адаптация детей к условиям </w:t>
            </w:r>
            <w:r w:rsidR="009D62A2">
              <w:rPr>
                <w:color w:val="000000"/>
                <w:sz w:val="28"/>
                <w:szCs w:val="28"/>
              </w:rPr>
              <w:t>детского</w:t>
            </w:r>
            <w:r>
              <w:rPr>
                <w:color w:val="000000"/>
                <w:sz w:val="28"/>
                <w:szCs w:val="28"/>
              </w:rPr>
              <w:t xml:space="preserve"> сада»</w:t>
            </w:r>
            <w:r w:rsidR="005D01A9" w:rsidRPr="00692E38">
              <w:rPr>
                <w:color w:val="000000"/>
                <w:sz w:val="28"/>
                <w:szCs w:val="28"/>
              </w:rPr>
              <w:t>.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Просветительская работа (памятки, рекомендации, беседы, экскурсия по учреждению).</w:t>
            </w:r>
          </w:p>
          <w:p w:rsidR="005D01A9" w:rsidRPr="00692E38" w:rsidRDefault="005D01A9" w:rsidP="00FC42A7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D01A9" w:rsidRPr="00692E38" w:rsidRDefault="005D01A9" w:rsidP="00FC42A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Старший воспитатель</w:t>
            </w:r>
            <w:r w:rsidR="004C5894" w:rsidRPr="00692E38">
              <w:rPr>
                <w:color w:val="000000"/>
                <w:sz w:val="28"/>
                <w:szCs w:val="28"/>
              </w:rPr>
              <w:t>, воспитатели</w:t>
            </w:r>
          </w:p>
        </w:tc>
      </w:tr>
    </w:tbl>
    <w:p w:rsidR="005D01A9" w:rsidRPr="00692E38" w:rsidRDefault="005D01A9" w:rsidP="005D01A9">
      <w:pPr>
        <w:tabs>
          <w:tab w:val="left" w:pos="1320"/>
        </w:tabs>
        <w:jc w:val="center"/>
        <w:rPr>
          <w:color w:val="000000"/>
          <w:sz w:val="28"/>
          <w:szCs w:val="28"/>
        </w:rPr>
      </w:pPr>
    </w:p>
    <w:p w:rsidR="005D01A9" w:rsidRPr="00692E38" w:rsidRDefault="005D01A9" w:rsidP="005D01A9">
      <w:pPr>
        <w:tabs>
          <w:tab w:val="left" w:pos="1320"/>
        </w:tabs>
        <w:jc w:val="center"/>
        <w:rPr>
          <w:color w:val="000000"/>
          <w:sz w:val="28"/>
          <w:szCs w:val="28"/>
        </w:rPr>
      </w:pPr>
    </w:p>
    <w:p w:rsidR="005D01A9" w:rsidRPr="00692E38" w:rsidRDefault="005D01A9" w:rsidP="005D01A9">
      <w:pPr>
        <w:tabs>
          <w:tab w:val="left" w:pos="1320"/>
        </w:tabs>
        <w:jc w:val="center"/>
        <w:rPr>
          <w:color w:val="000000"/>
          <w:sz w:val="28"/>
          <w:szCs w:val="28"/>
        </w:rPr>
      </w:pPr>
    </w:p>
    <w:p w:rsidR="005D01A9" w:rsidRDefault="005D01A9" w:rsidP="002E6568">
      <w:pPr>
        <w:tabs>
          <w:tab w:val="left" w:pos="1320"/>
        </w:tabs>
        <w:rPr>
          <w:sz w:val="28"/>
          <w:szCs w:val="28"/>
        </w:rPr>
      </w:pPr>
    </w:p>
    <w:p w:rsidR="00AD097E" w:rsidRDefault="00AD097E" w:rsidP="002E6568">
      <w:pPr>
        <w:tabs>
          <w:tab w:val="left" w:pos="1320"/>
        </w:tabs>
        <w:rPr>
          <w:sz w:val="28"/>
          <w:szCs w:val="28"/>
        </w:rPr>
      </w:pPr>
    </w:p>
    <w:p w:rsidR="002E354E" w:rsidRDefault="002E354E" w:rsidP="002E6568">
      <w:pPr>
        <w:tabs>
          <w:tab w:val="left" w:pos="1320"/>
        </w:tabs>
        <w:rPr>
          <w:sz w:val="28"/>
          <w:szCs w:val="28"/>
        </w:rPr>
      </w:pPr>
    </w:p>
    <w:p w:rsidR="00E766BD" w:rsidRDefault="00E766BD" w:rsidP="00FB21F0">
      <w:pPr>
        <w:rPr>
          <w:sz w:val="28"/>
          <w:szCs w:val="28"/>
        </w:rPr>
      </w:pPr>
    </w:p>
    <w:p w:rsidR="001842D1" w:rsidRDefault="001842D1" w:rsidP="00FB21F0">
      <w:pPr>
        <w:rPr>
          <w:sz w:val="28"/>
          <w:szCs w:val="28"/>
        </w:rPr>
      </w:pPr>
    </w:p>
    <w:p w:rsidR="009D62A2" w:rsidRDefault="009D62A2" w:rsidP="00FB21F0">
      <w:pPr>
        <w:rPr>
          <w:sz w:val="28"/>
          <w:szCs w:val="28"/>
        </w:rPr>
      </w:pPr>
    </w:p>
    <w:p w:rsidR="009D62A2" w:rsidRDefault="009D62A2" w:rsidP="00FB21F0">
      <w:pPr>
        <w:rPr>
          <w:sz w:val="28"/>
          <w:szCs w:val="28"/>
        </w:rPr>
      </w:pPr>
    </w:p>
    <w:p w:rsidR="005D01A9" w:rsidRPr="00692E38" w:rsidRDefault="007A0F99" w:rsidP="005D01A9">
      <w:pPr>
        <w:jc w:val="center"/>
        <w:rPr>
          <w:b/>
          <w:color w:val="000000"/>
          <w:sz w:val="28"/>
          <w:szCs w:val="28"/>
        </w:rPr>
      </w:pPr>
      <w:r w:rsidRPr="00692E38">
        <w:rPr>
          <w:b/>
          <w:color w:val="000000"/>
          <w:sz w:val="28"/>
          <w:szCs w:val="28"/>
        </w:rPr>
        <w:lastRenderedPageBreak/>
        <w:t>Блок 6</w:t>
      </w:r>
      <w:r w:rsidR="005D01A9" w:rsidRPr="00692E38">
        <w:rPr>
          <w:b/>
          <w:color w:val="000000"/>
          <w:sz w:val="28"/>
          <w:szCs w:val="28"/>
        </w:rPr>
        <w:t>. Контроль и руководство воспитательной работой</w:t>
      </w:r>
    </w:p>
    <w:p w:rsidR="005D01A9" w:rsidRPr="00692E38" w:rsidRDefault="005D01A9" w:rsidP="005D01A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3"/>
        <w:gridCol w:w="1842"/>
        <w:gridCol w:w="3416"/>
      </w:tblGrid>
      <w:tr w:rsidR="004C5894" w:rsidRPr="00692E38" w:rsidTr="0099601C">
        <w:trPr>
          <w:trHeight w:val="242"/>
        </w:trPr>
        <w:tc>
          <w:tcPr>
            <w:tcW w:w="7270" w:type="dxa"/>
          </w:tcPr>
          <w:p w:rsidR="005D01A9" w:rsidRPr="00692E38" w:rsidRDefault="005D01A9" w:rsidP="00B05CF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92E38">
              <w:rPr>
                <w:b/>
                <w:i/>
                <w:color w:val="000000"/>
                <w:sz w:val="28"/>
                <w:szCs w:val="28"/>
              </w:rPr>
              <w:t>Содержание работы</w:t>
            </w:r>
          </w:p>
          <w:p w:rsidR="005D01A9" w:rsidRPr="00692E38" w:rsidRDefault="005D01A9" w:rsidP="0099601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896" w:type="dxa"/>
          </w:tcPr>
          <w:p w:rsidR="005D01A9" w:rsidRPr="00692E38" w:rsidRDefault="005D01A9" w:rsidP="00B05CF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92E38">
              <w:rPr>
                <w:b/>
                <w:i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084" w:type="dxa"/>
          </w:tcPr>
          <w:p w:rsidR="005D01A9" w:rsidRPr="00692E38" w:rsidRDefault="005D01A9" w:rsidP="00B05CF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92E38">
              <w:rPr>
                <w:b/>
                <w:i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C5894" w:rsidRPr="00692E38" w:rsidTr="00B05CF9">
        <w:trPr>
          <w:trHeight w:val="132"/>
        </w:trPr>
        <w:tc>
          <w:tcPr>
            <w:tcW w:w="7270" w:type="dxa"/>
          </w:tcPr>
          <w:p w:rsidR="009643B3" w:rsidRDefault="009643B3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Смотр групп по подготовке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вы-носного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материала и участков на летний оздоровительный период.</w:t>
            </w:r>
          </w:p>
          <w:p w:rsidR="009643B3" w:rsidRDefault="009643B3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Выполнение инструктажа по </w:t>
            </w:r>
            <w:proofErr w:type="spellStart"/>
            <w:r w:rsidRPr="00692E38">
              <w:rPr>
                <w:color w:val="000000"/>
                <w:sz w:val="28"/>
                <w:szCs w:val="28"/>
              </w:rPr>
              <w:t>охранежизни</w:t>
            </w:r>
            <w:proofErr w:type="spellEnd"/>
            <w:r w:rsidRPr="00692E38">
              <w:rPr>
                <w:color w:val="000000"/>
                <w:sz w:val="28"/>
                <w:szCs w:val="28"/>
              </w:rPr>
              <w:t xml:space="preserve"> и здоровья детей, противопожарной безопасности, профилактике </w:t>
            </w:r>
            <w:proofErr w:type="spellStart"/>
            <w:r w:rsidRPr="00692E38">
              <w:rPr>
                <w:color w:val="000000"/>
                <w:sz w:val="28"/>
                <w:szCs w:val="28"/>
              </w:rPr>
              <w:t>дорожно-тран</w:t>
            </w:r>
            <w:r w:rsidR="00FB21F0" w:rsidRPr="00692E38">
              <w:rPr>
                <w:color w:val="000000"/>
                <w:sz w:val="28"/>
                <w:szCs w:val="28"/>
              </w:rPr>
              <w:t>-</w:t>
            </w:r>
            <w:r w:rsidRPr="00692E38">
              <w:rPr>
                <w:color w:val="000000"/>
                <w:sz w:val="28"/>
                <w:szCs w:val="28"/>
              </w:rPr>
              <w:t>спортного</w:t>
            </w:r>
            <w:proofErr w:type="spellEnd"/>
            <w:r w:rsidRPr="00692E38">
              <w:rPr>
                <w:color w:val="000000"/>
                <w:sz w:val="28"/>
                <w:szCs w:val="28"/>
              </w:rPr>
              <w:t xml:space="preserve"> травматизма.</w:t>
            </w:r>
          </w:p>
          <w:p w:rsidR="005D01A9" w:rsidRPr="00B05CF9" w:rsidRDefault="005D01A9" w:rsidP="0099601C">
            <w:pPr>
              <w:tabs>
                <w:tab w:val="left" w:pos="360"/>
              </w:tabs>
              <w:ind w:left="360"/>
              <w:jc w:val="both"/>
              <w:rPr>
                <w:color w:val="000000"/>
                <w:sz w:val="18"/>
                <w:szCs w:val="18"/>
              </w:rPr>
            </w:pPr>
          </w:p>
          <w:p w:rsidR="005D01A9" w:rsidRPr="00692E38" w:rsidRDefault="005D01A9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Максимальное пребывание детей на свежем воздухе (утренний прием, гимнастика, </w:t>
            </w:r>
            <w:proofErr w:type="spellStart"/>
            <w:proofErr w:type="gramStart"/>
            <w:r w:rsidRPr="00692E38">
              <w:rPr>
                <w:color w:val="000000"/>
                <w:sz w:val="28"/>
                <w:szCs w:val="28"/>
              </w:rPr>
              <w:t>физкуль</w:t>
            </w:r>
            <w:r w:rsidR="00FB21F0" w:rsidRPr="00692E38">
              <w:rPr>
                <w:color w:val="000000"/>
                <w:sz w:val="28"/>
                <w:szCs w:val="28"/>
              </w:rPr>
              <w:t>-</w:t>
            </w:r>
            <w:r w:rsidRPr="00692E38">
              <w:rPr>
                <w:color w:val="000000"/>
                <w:sz w:val="28"/>
                <w:szCs w:val="28"/>
              </w:rPr>
              <w:t>турные</w:t>
            </w:r>
            <w:proofErr w:type="spellEnd"/>
            <w:proofErr w:type="gramEnd"/>
            <w:r w:rsidRPr="00692E38">
              <w:rPr>
                <w:color w:val="000000"/>
                <w:sz w:val="28"/>
                <w:szCs w:val="28"/>
              </w:rPr>
              <w:t xml:space="preserve"> занятия, прогулки, развлечения)</w:t>
            </w:r>
          </w:p>
          <w:p w:rsidR="005D01A9" w:rsidRPr="00B05CF9" w:rsidRDefault="005D01A9" w:rsidP="0099601C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5D01A9" w:rsidRPr="00692E38" w:rsidRDefault="005D01A9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Выполнение оздоровительных  закаливающих процедур, </w:t>
            </w:r>
            <w:proofErr w:type="spellStart"/>
            <w:proofErr w:type="gramStart"/>
            <w:r w:rsidRPr="00692E38">
              <w:rPr>
                <w:color w:val="000000"/>
                <w:sz w:val="28"/>
                <w:szCs w:val="28"/>
              </w:rPr>
              <w:t>исполь</w:t>
            </w:r>
            <w:r w:rsidR="00FB21F0" w:rsidRPr="00692E38">
              <w:rPr>
                <w:color w:val="000000"/>
                <w:sz w:val="28"/>
                <w:szCs w:val="28"/>
              </w:rPr>
              <w:t>-</w:t>
            </w:r>
            <w:r w:rsidRPr="00692E38">
              <w:rPr>
                <w:color w:val="000000"/>
                <w:sz w:val="28"/>
                <w:szCs w:val="28"/>
              </w:rPr>
              <w:t>зование</w:t>
            </w:r>
            <w:proofErr w:type="spellEnd"/>
            <w:proofErr w:type="gramEnd"/>
            <w:r w:rsidRPr="00692E38">
              <w:rPr>
                <w:color w:val="000000"/>
                <w:sz w:val="28"/>
                <w:szCs w:val="28"/>
              </w:rPr>
              <w:t xml:space="preserve"> разнообразных форм и методов физического воспитания.  </w:t>
            </w:r>
          </w:p>
          <w:p w:rsidR="005D01A9" w:rsidRPr="00692E38" w:rsidRDefault="005D01A9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(занятия, спортивные праздники и</w:t>
            </w:r>
            <w:r w:rsidR="00B05CF9">
              <w:rPr>
                <w:color w:val="000000"/>
                <w:sz w:val="28"/>
                <w:szCs w:val="28"/>
              </w:rPr>
              <w:t xml:space="preserve"> развлечения, спортивные игры)</w:t>
            </w:r>
          </w:p>
          <w:p w:rsidR="005D01A9" w:rsidRPr="00B05CF9" w:rsidRDefault="005D01A9" w:rsidP="0099601C">
            <w:pPr>
              <w:tabs>
                <w:tab w:val="left" w:pos="360"/>
              </w:tabs>
              <w:ind w:left="360"/>
              <w:jc w:val="both"/>
              <w:rPr>
                <w:color w:val="000000"/>
                <w:sz w:val="18"/>
                <w:szCs w:val="18"/>
              </w:rPr>
            </w:pPr>
          </w:p>
          <w:p w:rsidR="005D01A9" w:rsidRPr="00B05CF9" w:rsidRDefault="005D01A9" w:rsidP="0099601C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5D01A9" w:rsidRPr="00692E38" w:rsidRDefault="005D01A9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Включение</w:t>
            </w:r>
            <w:r w:rsidR="00D44365" w:rsidRPr="00692E38">
              <w:rPr>
                <w:color w:val="000000"/>
                <w:sz w:val="28"/>
                <w:szCs w:val="28"/>
              </w:rPr>
              <w:t xml:space="preserve"> в меню </w:t>
            </w:r>
            <w:r w:rsidRPr="00692E38">
              <w:rPr>
                <w:color w:val="000000"/>
                <w:sz w:val="28"/>
                <w:szCs w:val="28"/>
              </w:rPr>
              <w:t xml:space="preserve"> овощей, фруктов, соков.</w:t>
            </w:r>
          </w:p>
          <w:p w:rsidR="005D01A9" w:rsidRPr="00B05CF9" w:rsidRDefault="005D01A9" w:rsidP="0099601C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9643B3" w:rsidRPr="00B05CF9" w:rsidRDefault="009643B3" w:rsidP="00FB21F0">
            <w:pPr>
              <w:pStyle w:val="a8"/>
              <w:ind w:left="0"/>
              <w:rPr>
                <w:color w:val="000000"/>
                <w:sz w:val="18"/>
                <w:szCs w:val="18"/>
              </w:rPr>
            </w:pPr>
          </w:p>
          <w:p w:rsidR="002E6568" w:rsidRPr="00692E38" w:rsidRDefault="002E6568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 xml:space="preserve">Создание условий </w:t>
            </w:r>
            <w:proofErr w:type="spellStart"/>
            <w:proofErr w:type="gramStart"/>
            <w:r w:rsidRPr="00692E38">
              <w:rPr>
                <w:color w:val="000000"/>
                <w:sz w:val="28"/>
                <w:szCs w:val="28"/>
              </w:rPr>
              <w:t>обеспечиваю</w:t>
            </w:r>
            <w:r w:rsidR="00FB21F0" w:rsidRPr="00692E38">
              <w:rPr>
                <w:color w:val="000000"/>
                <w:sz w:val="28"/>
                <w:szCs w:val="28"/>
              </w:rPr>
              <w:t>-</w:t>
            </w:r>
            <w:r w:rsidRPr="00692E38">
              <w:rPr>
                <w:color w:val="000000"/>
                <w:sz w:val="28"/>
                <w:szCs w:val="28"/>
              </w:rPr>
              <w:t>щих</w:t>
            </w:r>
            <w:proofErr w:type="spellEnd"/>
            <w:proofErr w:type="gramEnd"/>
            <w:r w:rsidRPr="00692E38">
              <w:rPr>
                <w:color w:val="000000"/>
                <w:sz w:val="28"/>
                <w:szCs w:val="28"/>
              </w:rPr>
              <w:t xml:space="preserve"> охрану жизни  и здоровья детей, предупреждение детской заболеваемости и травматизма.</w:t>
            </w:r>
          </w:p>
          <w:p w:rsidR="002E6568" w:rsidRPr="00B05CF9" w:rsidRDefault="002E6568" w:rsidP="002E6568">
            <w:pPr>
              <w:pStyle w:val="a8"/>
              <w:rPr>
                <w:color w:val="000000"/>
                <w:sz w:val="18"/>
                <w:szCs w:val="18"/>
              </w:rPr>
            </w:pPr>
          </w:p>
          <w:p w:rsidR="005A4856" w:rsidRPr="00B05CF9" w:rsidRDefault="005A4856" w:rsidP="005A4856">
            <w:pPr>
              <w:pStyle w:val="a8"/>
              <w:rPr>
                <w:color w:val="000000"/>
                <w:sz w:val="18"/>
                <w:szCs w:val="18"/>
              </w:rPr>
            </w:pPr>
          </w:p>
          <w:p w:rsidR="005A4856" w:rsidRPr="00692E38" w:rsidRDefault="005A4856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Ведение документации</w:t>
            </w:r>
          </w:p>
          <w:p w:rsidR="00FB21F0" w:rsidRPr="00B05CF9" w:rsidRDefault="00FB21F0" w:rsidP="00FB21F0">
            <w:pPr>
              <w:tabs>
                <w:tab w:val="left" w:pos="360"/>
              </w:tabs>
              <w:jc w:val="both"/>
              <w:rPr>
                <w:color w:val="000000"/>
                <w:sz w:val="18"/>
                <w:szCs w:val="18"/>
              </w:rPr>
            </w:pPr>
          </w:p>
          <w:p w:rsidR="002E354E" w:rsidRDefault="002E354E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E038D2" w:rsidRPr="00692E38" w:rsidRDefault="005A4856" w:rsidP="00FB21F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Организация питания и питьевого режима</w:t>
            </w:r>
          </w:p>
        </w:tc>
        <w:tc>
          <w:tcPr>
            <w:tcW w:w="2896" w:type="dxa"/>
          </w:tcPr>
          <w:p w:rsidR="009643B3" w:rsidRDefault="009643B3" w:rsidP="009643B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43B3" w:rsidRDefault="009D62A2" w:rsidP="009643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 202</w:t>
            </w:r>
            <w:r w:rsidR="000544E1">
              <w:rPr>
                <w:color w:val="000000"/>
                <w:sz w:val="28"/>
                <w:szCs w:val="28"/>
              </w:rPr>
              <w:t>5</w:t>
            </w:r>
            <w:r w:rsidR="009643B3">
              <w:rPr>
                <w:color w:val="000000"/>
                <w:sz w:val="28"/>
                <w:szCs w:val="28"/>
              </w:rPr>
              <w:t>г.</w:t>
            </w:r>
          </w:p>
          <w:p w:rsidR="009643B3" w:rsidRDefault="009643B3" w:rsidP="009643B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43B3" w:rsidRDefault="009643B3" w:rsidP="009643B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43B3" w:rsidRDefault="009643B3" w:rsidP="009643B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9643B3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 течение ЛОП</w:t>
            </w: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FB21F0">
            <w:pPr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 течение ЛОП</w:t>
            </w: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 течение ЛОП</w:t>
            </w: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FB21F0">
            <w:pPr>
              <w:rPr>
                <w:color w:val="000000"/>
                <w:sz w:val="28"/>
                <w:szCs w:val="28"/>
              </w:rPr>
            </w:pPr>
          </w:p>
          <w:p w:rsidR="009643B3" w:rsidRDefault="009643B3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 течение ЛОП</w:t>
            </w:r>
          </w:p>
          <w:p w:rsidR="007E1E60" w:rsidRPr="00692E38" w:rsidRDefault="007E1E60" w:rsidP="00FB21F0">
            <w:pPr>
              <w:rPr>
                <w:color w:val="000000"/>
                <w:sz w:val="28"/>
                <w:szCs w:val="28"/>
              </w:rPr>
            </w:pPr>
          </w:p>
          <w:p w:rsidR="002E6568" w:rsidRPr="00692E38" w:rsidRDefault="002E6568" w:rsidP="002E354E">
            <w:pPr>
              <w:rPr>
                <w:color w:val="000000"/>
                <w:sz w:val="28"/>
                <w:szCs w:val="28"/>
              </w:rPr>
            </w:pPr>
          </w:p>
          <w:p w:rsidR="005A4856" w:rsidRPr="00692E38" w:rsidRDefault="005A4856" w:rsidP="005A4856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 течение ЛОП</w:t>
            </w:r>
          </w:p>
          <w:p w:rsidR="005A4856" w:rsidRPr="00692E38" w:rsidRDefault="005A4856" w:rsidP="00FB21F0">
            <w:pPr>
              <w:rPr>
                <w:color w:val="000000"/>
                <w:sz w:val="28"/>
                <w:szCs w:val="28"/>
              </w:rPr>
            </w:pPr>
          </w:p>
          <w:p w:rsidR="002E354E" w:rsidRDefault="002E354E" w:rsidP="002E354E">
            <w:pPr>
              <w:rPr>
                <w:color w:val="000000"/>
                <w:sz w:val="28"/>
                <w:szCs w:val="28"/>
              </w:rPr>
            </w:pPr>
          </w:p>
          <w:p w:rsidR="002E6568" w:rsidRPr="00692E38" w:rsidRDefault="002E6568" w:rsidP="005A4856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 течение ЛОП</w:t>
            </w:r>
          </w:p>
          <w:p w:rsidR="00FB21F0" w:rsidRPr="00692E38" w:rsidRDefault="00FB21F0" w:rsidP="002E354E">
            <w:pPr>
              <w:rPr>
                <w:color w:val="000000"/>
                <w:sz w:val="28"/>
                <w:szCs w:val="28"/>
              </w:rPr>
            </w:pPr>
          </w:p>
          <w:p w:rsidR="005D01A9" w:rsidRDefault="005A4856" w:rsidP="00B05CF9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В течение ЛОП</w:t>
            </w:r>
          </w:p>
          <w:p w:rsidR="00555560" w:rsidRPr="00692E38" w:rsidRDefault="00555560" w:rsidP="00B05C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84" w:type="dxa"/>
          </w:tcPr>
          <w:p w:rsidR="005D01A9" w:rsidRPr="00692E38" w:rsidRDefault="005D01A9" w:rsidP="002E354E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Ст. воспитатель</w:t>
            </w: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5D01A9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9643B3">
            <w:pPr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FB21F0">
            <w:pPr>
              <w:rPr>
                <w:color w:val="000000"/>
                <w:sz w:val="28"/>
                <w:szCs w:val="28"/>
              </w:rPr>
            </w:pPr>
          </w:p>
          <w:p w:rsidR="005D01A9" w:rsidRPr="00692E38" w:rsidRDefault="002E354E" w:rsidP="009960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  <w:p w:rsidR="005D01A9" w:rsidRPr="00692E38" w:rsidRDefault="005D01A9" w:rsidP="00A51B85">
            <w:pPr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9643B3">
            <w:pPr>
              <w:rPr>
                <w:color w:val="000000"/>
                <w:sz w:val="28"/>
                <w:szCs w:val="28"/>
              </w:rPr>
            </w:pPr>
          </w:p>
          <w:p w:rsidR="002E354E" w:rsidRDefault="002E354E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354E" w:rsidRDefault="002E354E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354E" w:rsidRDefault="002E354E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01A9" w:rsidRPr="00692E38" w:rsidRDefault="009D62A2" w:rsidP="009960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</w:t>
            </w:r>
          </w:p>
          <w:p w:rsidR="005D01A9" w:rsidRPr="00692E38" w:rsidRDefault="005D01A9" w:rsidP="0099601C">
            <w:pPr>
              <w:tabs>
                <w:tab w:val="left" w:pos="975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272A6B" w:rsidRPr="00692E38" w:rsidRDefault="00272A6B" w:rsidP="00B05CF9">
            <w:pPr>
              <w:rPr>
                <w:color w:val="000000"/>
                <w:sz w:val="28"/>
                <w:szCs w:val="28"/>
              </w:rPr>
            </w:pPr>
          </w:p>
          <w:p w:rsidR="009643B3" w:rsidRDefault="009643B3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643B3" w:rsidRDefault="009643B3" w:rsidP="0099601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7C31" w:rsidRDefault="009643B3" w:rsidP="009643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  <w:p w:rsidR="009643B3" w:rsidRDefault="009643B3" w:rsidP="00FB21F0">
            <w:pPr>
              <w:rPr>
                <w:color w:val="000000"/>
                <w:sz w:val="28"/>
                <w:szCs w:val="28"/>
              </w:rPr>
            </w:pPr>
          </w:p>
          <w:p w:rsidR="009643B3" w:rsidRPr="00692E38" w:rsidRDefault="009643B3" w:rsidP="00FB21F0">
            <w:pPr>
              <w:rPr>
                <w:color w:val="000000"/>
                <w:sz w:val="28"/>
                <w:szCs w:val="28"/>
              </w:rPr>
            </w:pPr>
          </w:p>
          <w:p w:rsidR="002E354E" w:rsidRDefault="002E354E" w:rsidP="002E35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354E" w:rsidRDefault="002E354E" w:rsidP="002E35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354E" w:rsidRDefault="002E354E" w:rsidP="002E35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62A2" w:rsidRDefault="009D62A2" w:rsidP="002E354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354E" w:rsidRDefault="00E52030" w:rsidP="002E35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Завхоз, медсестра</w:t>
            </w:r>
          </w:p>
          <w:p w:rsidR="002E6568" w:rsidRPr="00692E38" w:rsidRDefault="002E6568" w:rsidP="002E6568">
            <w:pPr>
              <w:rPr>
                <w:color w:val="000000"/>
                <w:sz w:val="28"/>
                <w:szCs w:val="28"/>
              </w:rPr>
            </w:pPr>
          </w:p>
          <w:p w:rsidR="002E354E" w:rsidRDefault="002E354E" w:rsidP="002E65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354E" w:rsidRDefault="002E354E" w:rsidP="002E65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6568" w:rsidRPr="00692E38" w:rsidRDefault="002E6568" w:rsidP="002E6568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Заведующая</w:t>
            </w:r>
          </w:p>
          <w:p w:rsidR="002E6568" w:rsidRPr="00692E38" w:rsidRDefault="002E6568" w:rsidP="002E6568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Ст. воспитатель</w:t>
            </w:r>
          </w:p>
          <w:p w:rsidR="005A4856" w:rsidRPr="00692E38" w:rsidRDefault="005A4856" w:rsidP="002E65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4856" w:rsidRPr="00692E38" w:rsidRDefault="005A4856" w:rsidP="00B05CF9">
            <w:pPr>
              <w:rPr>
                <w:color w:val="000000"/>
                <w:sz w:val="28"/>
                <w:szCs w:val="28"/>
              </w:rPr>
            </w:pPr>
          </w:p>
          <w:p w:rsidR="005A4856" w:rsidRPr="00692E38" w:rsidRDefault="005A4856" w:rsidP="002E6568">
            <w:pPr>
              <w:jc w:val="center"/>
              <w:rPr>
                <w:color w:val="000000"/>
                <w:sz w:val="28"/>
                <w:szCs w:val="28"/>
              </w:rPr>
            </w:pPr>
            <w:r w:rsidRPr="00692E38">
              <w:rPr>
                <w:color w:val="000000"/>
                <w:sz w:val="28"/>
                <w:szCs w:val="28"/>
              </w:rPr>
              <w:t>Ст. воспитатель</w:t>
            </w:r>
          </w:p>
          <w:p w:rsidR="005A4856" w:rsidRPr="00692E38" w:rsidRDefault="005A4856" w:rsidP="002E65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4856" w:rsidRPr="00692E38" w:rsidRDefault="005A4856" w:rsidP="002E65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A4856" w:rsidRPr="00692E38" w:rsidRDefault="00E52030" w:rsidP="002E65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</w:t>
            </w:r>
          </w:p>
          <w:p w:rsidR="005D01A9" w:rsidRPr="00692E38" w:rsidRDefault="005D01A9" w:rsidP="00B05CF9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</w:tr>
    </w:tbl>
    <w:p w:rsidR="00542778" w:rsidRDefault="00542778" w:rsidP="00FA268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555560" w:rsidRDefault="00555560" w:rsidP="00FA268C">
      <w:pPr>
        <w:spacing w:line="360" w:lineRule="auto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555560" w:rsidRDefault="00555560" w:rsidP="00FA268C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EC45FE" w:rsidRDefault="00B07EB2" w:rsidP="00D4411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Блок 7. Календарно</w:t>
      </w:r>
      <w:r w:rsidR="00D44117">
        <w:rPr>
          <w:b/>
          <w:color w:val="000000"/>
          <w:sz w:val="28"/>
          <w:szCs w:val="28"/>
        </w:rPr>
        <w:t>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092"/>
      </w:tblGrid>
      <w:tr w:rsidR="0067568D" w:rsidRPr="001B30B4" w:rsidTr="005C4224">
        <w:tc>
          <w:tcPr>
            <w:tcW w:w="2943" w:type="dxa"/>
          </w:tcPr>
          <w:p w:rsidR="0067568D" w:rsidRPr="0067568D" w:rsidRDefault="0067568D" w:rsidP="00D565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67568D">
              <w:rPr>
                <w:b/>
              </w:rPr>
              <w:t xml:space="preserve">Сроки проведения. </w:t>
            </w:r>
          </w:p>
          <w:p w:rsidR="0067568D" w:rsidRPr="0067568D" w:rsidRDefault="0067568D" w:rsidP="00D565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67568D">
              <w:rPr>
                <w:b/>
              </w:rPr>
              <w:t xml:space="preserve">Тема дня </w:t>
            </w:r>
          </w:p>
        </w:tc>
        <w:tc>
          <w:tcPr>
            <w:tcW w:w="4536" w:type="dxa"/>
          </w:tcPr>
          <w:p w:rsidR="0067568D" w:rsidRPr="0067568D" w:rsidRDefault="0067568D" w:rsidP="00D565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67568D">
              <w:rPr>
                <w:b/>
              </w:rPr>
              <w:t>Мероприятия</w:t>
            </w:r>
          </w:p>
        </w:tc>
        <w:tc>
          <w:tcPr>
            <w:tcW w:w="2092" w:type="dxa"/>
          </w:tcPr>
          <w:p w:rsidR="0067568D" w:rsidRPr="0067568D" w:rsidRDefault="0067568D" w:rsidP="00D565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 w:rsidRPr="0067568D">
              <w:rPr>
                <w:b/>
              </w:rPr>
              <w:t>Ответственные</w:t>
            </w:r>
          </w:p>
        </w:tc>
      </w:tr>
      <w:tr w:rsidR="00D56500" w:rsidRPr="001B30B4" w:rsidTr="00D56500">
        <w:trPr>
          <w:trHeight w:val="372"/>
        </w:trPr>
        <w:tc>
          <w:tcPr>
            <w:tcW w:w="9571" w:type="dxa"/>
            <w:gridSpan w:val="3"/>
          </w:tcPr>
          <w:p w:rsidR="00E51F37" w:rsidRPr="0084002C" w:rsidRDefault="00D56500" w:rsidP="0084002C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67568D" w:rsidRPr="001B30B4" w:rsidTr="00D56500">
        <w:trPr>
          <w:trHeight w:val="3298"/>
        </w:trPr>
        <w:tc>
          <w:tcPr>
            <w:tcW w:w="2943" w:type="dxa"/>
          </w:tcPr>
          <w:p w:rsidR="0067568D" w:rsidRPr="0084002C" w:rsidRDefault="000544E1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02.06.2025 </w:t>
            </w:r>
            <w:r w:rsidR="0067568D" w:rsidRPr="0084002C">
              <w:rPr>
                <w:b/>
                <w:color w:val="000000" w:themeColor="text1"/>
              </w:rPr>
              <w:t>-</w:t>
            </w:r>
            <w:r w:rsidR="00B07EB2" w:rsidRPr="0084002C">
              <w:rPr>
                <w:color w:val="000000" w:themeColor="text1"/>
              </w:rPr>
              <w:t>Д</w:t>
            </w:r>
            <w:r w:rsidR="0067568D" w:rsidRPr="0084002C">
              <w:rPr>
                <w:color w:val="000000" w:themeColor="text1"/>
              </w:rPr>
              <w:t>ень защиты детей.</w:t>
            </w:r>
          </w:p>
          <w:p w:rsidR="0067568D" w:rsidRPr="0084002C" w:rsidRDefault="0067568D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8416F6" w:rsidRPr="008416F6" w:rsidRDefault="00CE1121" w:rsidP="00E52030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 xml:space="preserve">Отгадывание загадок о лете. </w:t>
            </w:r>
            <w:r w:rsidR="00DF3459" w:rsidRPr="0084002C">
              <w:rPr>
                <w:color w:val="000000" w:themeColor="text1"/>
              </w:rPr>
              <w:t>Дидактическая игра</w:t>
            </w:r>
            <w:r w:rsidRPr="0084002C">
              <w:rPr>
                <w:color w:val="000000" w:themeColor="text1"/>
              </w:rPr>
              <w:t xml:space="preserve"> «Что изменилось»                    </w:t>
            </w:r>
            <w:r w:rsidR="00DF3459" w:rsidRPr="0084002C">
              <w:rPr>
                <w:color w:val="000000" w:themeColor="text1"/>
              </w:rPr>
              <w:t xml:space="preserve">                Подвижные игры</w:t>
            </w:r>
            <w:r w:rsidRPr="0084002C">
              <w:rPr>
                <w:color w:val="000000" w:themeColor="text1"/>
              </w:rPr>
              <w:t xml:space="preserve"> «</w:t>
            </w:r>
            <w:proofErr w:type="spellStart"/>
            <w:r w:rsidRPr="0084002C">
              <w:rPr>
                <w:color w:val="000000" w:themeColor="text1"/>
              </w:rPr>
              <w:t>Ловишки</w:t>
            </w:r>
            <w:proofErr w:type="spellEnd"/>
            <w:r w:rsidRPr="0084002C">
              <w:rPr>
                <w:color w:val="000000" w:themeColor="text1"/>
              </w:rPr>
              <w:t xml:space="preserve">» </w:t>
            </w:r>
            <w:r w:rsidR="00E52030">
              <w:rPr>
                <w:color w:val="000000" w:themeColor="text1"/>
              </w:rPr>
              <w:t xml:space="preserve">             </w:t>
            </w:r>
            <w:r w:rsidRPr="0084002C">
              <w:rPr>
                <w:color w:val="000000" w:themeColor="text1"/>
              </w:rPr>
              <w:t>Беседы: «Лето пришло», «Мы дружные ребята» С</w:t>
            </w:r>
            <w:r w:rsidR="00DF3459" w:rsidRPr="0084002C">
              <w:rPr>
                <w:color w:val="000000" w:themeColor="text1"/>
              </w:rPr>
              <w:t>южетно-ролевые игры</w:t>
            </w:r>
            <w:r w:rsidRPr="0084002C">
              <w:rPr>
                <w:color w:val="000000" w:themeColor="text1"/>
              </w:rPr>
              <w:t xml:space="preserve"> «Детский сад», «Семья»             </w:t>
            </w:r>
            <w:r w:rsidR="00E52030">
              <w:rPr>
                <w:color w:val="000000" w:themeColor="text1"/>
              </w:rPr>
              <w:t xml:space="preserve">        </w:t>
            </w:r>
            <w:r w:rsidRPr="0084002C">
              <w:rPr>
                <w:color w:val="000000" w:themeColor="text1"/>
              </w:rPr>
              <w:t xml:space="preserve">Чтение </w:t>
            </w:r>
            <w:proofErr w:type="spellStart"/>
            <w:r w:rsidRPr="0084002C">
              <w:rPr>
                <w:color w:val="000000" w:themeColor="text1"/>
              </w:rPr>
              <w:t>худ</w:t>
            </w:r>
            <w:proofErr w:type="gramStart"/>
            <w:r w:rsidRPr="0084002C">
              <w:rPr>
                <w:color w:val="000000" w:themeColor="text1"/>
              </w:rPr>
              <w:t>.л</w:t>
            </w:r>
            <w:proofErr w:type="gramEnd"/>
            <w:r w:rsidRPr="0084002C">
              <w:rPr>
                <w:color w:val="000000" w:themeColor="text1"/>
              </w:rPr>
              <w:t>итературы</w:t>
            </w:r>
            <w:proofErr w:type="spellEnd"/>
            <w:r w:rsidR="00E52030">
              <w:rPr>
                <w:color w:val="000000" w:themeColor="text1"/>
              </w:rPr>
              <w:t xml:space="preserve">                  </w:t>
            </w:r>
            <w:r w:rsidRPr="0084002C">
              <w:rPr>
                <w:color w:val="000000" w:themeColor="text1"/>
              </w:rPr>
              <w:t>Рисование «Пусть всегда будет солнце»</w:t>
            </w:r>
            <w:r w:rsidR="00E52030">
              <w:rPr>
                <w:color w:val="000000" w:themeColor="text1"/>
              </w:rPr>
              <w:t xml:space="preserve"> Лепка (аппликация) «Солнышко»</w:t>
            </w:r>
            <w:r w:rsidRPr="0084002C">
              <w:rPr>
                <w:color w:val="000000" w:themeColor="text1"/>
              </w:rPr>
              <w:t xml:space="preserve"> </w:t>
            </w:r>
            <w:r w:rsidR="00555560" w:rsidRPr="0084002C">
              <w:rPr>
                <w:color w:val="000000" w:themeColor="text1"/>
              </w:rPr>
              <w:t xml:space="preserve">                        Рисунки на асфальте </w:t>
            </w:r>
          </w:p>
        </w:tc>
        <w:tc>
          <w:tcPr>
            <w:tcW w:w="2092" w:type="dxa"/>
          </w:tcPr>
          <w:p w:rsidR="0067568D" w:rsidRPr="0084002C" w:rsidRDefault="00CE1121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 w:rsidRPr="0084002C">
              <w:rPr>
                <w:color w:val="000000" w:themeColor="text1"/>
              </w:rPr>
              <w:t xml:space="preserve">Педагогические работники </w:t>
            </w:r>
          </w:p>
        </w:tc>
      </w:tr>
      <w:tr w:rsidR="00954899" w:rsidRPr="001B30B4" w:rsidTr="00D56500">
        <w:trPr>
          <w:trHeight w:val="3298"/>
        </w:trPr>
        <w:tc>
          <w:tcPr>
            <w:tcW w:w="2943" w:type="dxa"/>
          </w:tcPr>
          <w:p w:rsidR="00954899" w:rsidRPr="00954899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03.06.2025</w:t>
            </w:r>
            <w:r w:rsidR="00954899" w:rsidRPr="00954899">
              <w:rPr>
                <w:b/>
                <w:color w:val="000000" w:themeColor="text1"/>
              </w:rPr>
              <w:t xml:space="preserve"> – </w:t>
            </w:r>
            <w:r w:rsidR="00954899" w:rsidRPr="00954899">
              <w:rPr>
                <w:color w:val="000000" w:themeColor="text1"/>
              </w:rPr>
              <w:t>День ПДД</w:t>
            </w:r>
          </w:p>
        </w:tc>
        <w:tc>
          <w:tcPr>
            <w:tcW w:w="4536" w:type="dxa"/>
          </w:tcPr>
          <w:p w:rsidR="00954899" w:rsidRPr="00954899" w:rsidRDefault="00954899" w:rsidP="00C206A5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54899">
              <w:rPr>
                <w:color w:val="000000" w:themeColor="text1"/>
              </w:rPr>
              <w:t xml:space="preserve">Рассматривание иллюстраций с изображением правил дорожного движения. Беседа «Дорожные знаки». </w:t>
            </w:r>
            <w:r w:rsidRPr="00954899">
              <w:rPr>
                <w:color w:val="000000" w:themeColor="text1"/>
              </w:rPr>
              <w:br/>
              <w:t>Рисование «Светофор». Лепк</w:t>
            </w:r>
            <w:proofErr w:type="gramStart"/>
            <w:r w:rsidRPr="00954899">
              <w:rPr>
                <w:color w:val="000000" w:themeColor="text1"/>
              </w:rPr>
              <w:t>а(</w:t>
            </w:r>
            <w:proofErr w:type="gramEnd"/>
            <w:r w:rsidRPr="00954899">
              <w:rPr>
                <w:color w:val="000000" w:themeColor="text1"/>
              </w:rPr>
              <w:t xml:space="preserve">аппликация) «Светофор»Изготовление светофора из бросового материала. </w:t>
            </w:r>
            <w:r w:rsidRPr="00954899">
              <w:rPr>
                <w:color w:val="000000" w:themeColor="text1"/>
              </w:rPr>
              <w:br/>
              <w:t xml:space="preserve">Отгадывание загадок про светофор. Дидактическая игра «Светофор». </w:t>
            </w:r>
            <w:r w:rsidRPr="00954899">
              <w:rPr>
                <w:color w:val="000000" w:themeColor="text1"/>
              </w:rPr>
              <w:br/>
              <w:t>Подвижные игры «Пешеходный переход», «Светофор», «Цветные автомобили».</w:t>
            </w:r>
            <w:r w:rsidRPr="00954899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954899" w:rsidRPr="00954899" w:rsidRDefault="00954899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54899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D56500">
        <w:trPr>
          <w:trHeight w:val="3298"/>
        </w:trPr>
        <w:tc>
          <w:tcPr>
            <w:tcW w:w="2943" w:type="dxa"/>
          </w:tcPr>
          <w:p w:rsidR="000544E1" w:rsidRPr="0067568D" w:rsidRDefault="000544E1" w:rsidP="007F3BDE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</w:rPr>
              <w:t>04.06.2025г.</w:t>
            </w:r>
            <w:r w:rsidRPr="0067568D">
              <w:rPr>
                <w:b/>
              </w:rPr>
              <w:t xml:space="preserve"> </w:t>
            </w:r>
            <w:proofErr w:type="gramStart"/>
            <w:r w:rsidRPr="0067568D">
              <w:rPr>
                <w:b/>
              </w:rPr>
              <w:t>-</w:t>
            </w:r>
            <w:r w:rsidRPr="0067568D">
              <w:rPr>
                <w:color w:val="000000"/>
              </w:rPr>
              <w:t>Д</w:t>
            </w:r>
            <w:proofErr w:type="gramEnd"/>
            <w:r w:rsidRPr="0067568D">
              <w:rPr>
                <w:color w:val="000000"/>
              </w:rPr>
              <w:t>ень</w:t>
            </w:r>
            <w:r>
              <w:rPr>
                <w:color w:val="000000"/>
              </w:rPr>
              <w:t xml:space="preserve"> кошек</w:t>
            </w:r>
          </w:p>
          <w:p w:rsidR="000544E1" w:rsidRPr="001B30B4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</w:pPr>
          </w:p>
          <w:p w:rsidR="000544E1" w:rsidRPr="001B30B4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</w:pPr>
          </w:p>
        </w:tc>
        <w:tc>
          <w:tcPr>
            <w:tcW w:w="4536" w:type="dxa"/>
          </w:tcPr>
          <w:p w:rsidR="000544E1" w:rsidRPr="0067568D" w:rsidRDefault="000544E1" w:rsidP="007F3BDE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D2648">
              <w:t>Рассматривание альбома «Кошки». Беседа «Почему кошка – домашнее животное?». Просмотр мультфильмов: «Кот в сапогах», «Котенок по имени</w:t>
            </w:r>
            <w:proofErr w:type="gramStart"/>
            <w:r w:rsidRPr="008D2648">
              <w:t xml:space="preserve"> Г</w:t>
            </w:r>
            <w:proofErr w:type="gramEnd"/>
            <w:r w:rsidRPr="008D2648">
              <w:t>ав», «Приключения кота Леопольда».</w:t>
            </w:r>
            <w:r w:rsidRPr="008D2648">
              <w:br/>
            </w:r>
            <w:r>
              <w:t xml:space="preserve">Рисование «Кошка» или </w:t>
            </w:r>
            <w:r w:rsidRPr="008D2648">
              <w:t>«Удивительные кошки!»</w:t>
            </w:r>
            <w:r w:rsidRPr="008D2648">
              <w:br/>
              <w:t xml:space="preserve">Чтение художественной литературы: С.Маршак «Кошкин дом», «Усатый - полосатый», «Котята», Подвижные игры: «Жмурки», «Кот и мыши». </w:t>
            </w:r>
          </w:p>
        </w:tc>
        <w:tc>
          <w:tcPr>
            <w:tcW w:w="2092" w:type="dxa"/>
          </w:tcPr>
          <w:p w:rsidR="000544E1" w:rsidRPr="001B30B4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Педагогические работники</w:t>
            </w:r>
          </w:p>
        </w:tc>
      </w:tr>
      <w:tr w:rsidR="000544E1" w:rsidRPr="001B30B4" w:rsidTr="00D56500">
        <w:trPr>
          <w:trHeight w:val="3298"/>
        </w:trPr>
        <w:tc>
          <w:tcPr>
            <w:tcW w:w="2943" w:type="dxa"/>
          </w:tcPr>
          <w:p w:rsidR="000544E1" w:rsidRPr="0084002C" w:rsidRDefault="000544E1" w:rsidP="0084002C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05</w:t>
            </w:r>
            <w:r w:rsidRPr="0084002C">
              <w:rPr>
                <w:b/>
                <w:color w:val="000000" w:themeColor="text1"/>
              </w:rPr>
              <w:t>.06.</w:t>
            </w:r>
            <w:r>
              <w:rPr>
                <w:b/>
                <w:color w:val="000000" w:themeColor="text1"/>
              </w:rPr>
              <w:t>2025</w:t>
            </w:r>
            <w:r w:rsidRPr="0084002C">
              <w:rPr>
                <w:b/>
                <w:color w:val="000000" w:themeColor="text1"/>
              </w:rPr>
              <w:t xml:space="preserve"> -</w:t>
            </w:r>
            <w:r w:rsidRPr="0084002C">
              <w:rPr>
                <w:color w:val="000000" w:themeColor="text1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4536" w:type="dxa"/>
          </w:tcPr>
          <w:p w:rsidR="000544E1" w:rsidRPr="0084002C" w:rsidRDefault="000544E1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 xml:space="preserve">Рассматривание иллюстраций «Полевые цветы». Беседа «Правила поведения в природе», «Осторожно, ядовитые растения!». </w:t>
            </w:r>
            <w:r w:rsidRPr="0084002C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Лепк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>аппликация)</w:t>
            </w:r>
            <w:r w:rsidRPr="0084002C">
              <w:rPr>
                <w:color w:val="000000" w:themeColor="text1"/>
              </w:rPr>
              <w:t xml:space="preserve"> на тему «</w:t>
            </w:r>
            <w:r>
              <w:rPr>
                <w:color w:val="000000" w:themeColor="text1"/>
              </w:rPr>
              <w:t>Цветок или лепесток</w:t>
            </w:r>
            <w:r w:rsidRPr="0084002C">
              <w:rPr>
                <w:color w:val="000000" w:themeColor="text1"/>
              </w:rPr>
              <w:t>».</w:t>
            </w:r>
          </w:p>
          <w:p w:rsidR="000544E1" w:rsidRPr="0084002C" w:rsidRDefault="000544E1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Рисование на тему «</w:t>
            </w:r>
            <w:proofErr w:type="spellStart"/>
            <w:r w:rsidRPr="0084002C">
              <w:rPr>
                <w:color w:val="000000" w:themeColor="text1"/>
              </w:rPr>
              <w:t>Эколята</w:t>
            </w:r>
            <w:proofErr w:type="spellEnd"/>
            <w:r w:rsidRPr="0084002C">
              <w:rPr>
                <w:color w:val="000000" w:themeColor="text1"/>
              </w:rPr>
              <w:t xml:space="preserve"> – юные защитники природы».</w:t>
            </w:r>
            <w:r w:rsidRPr="0084002C">
              <w:rPr>
                <w:color w:val="000000" w:themeColor="text1"/>
              </w:rPr>
              <w:br/>
              <w:t>Чтение художественной литературы: К.Паустовский «Золотой луг», С.Лосева «Колокольчик»</w:t>
            </w:r>
          </w:p>
          <w:p w:rsidR="000544E1" w:rsidRPr="0084002C" w:rsidRDefault="000544E1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84002C">
              <w:rPr>
                <w:color w:val="000000" w:themeColor="text1"/>
              </w:rPr>
              <w:t>Дидактические игры: «Сложи цветок», «Найди растение по описанию», «Назови лишний цветок». Подвижная игра: «На лугу поутру».</w:t>
            </w:r>
          </w:p>
        </w:tc>
        <w:tc>
          <w:tcPr>
            <w:tcW w:w="2092" w:type="dxa"/>
          </w:tcPr>
          <w:p w:rsidR="000544E1" w:rsidRPr="0084002C" w:rsidRDefault="000544E1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D56500">
        <w:trPr>
          <w:trHeight w:val="3298"/>
        </w:trPr>
        <w:tc>
          <w:tcPr>
            <w:tcW w:w="2943" w:type="dxa"/>
          </w:tcPr>
          <w:p w:rsidR="000544E1" w:rsidRPr="0084002C" w:rsidRDefault="000544E1" w:rsidP="0084002C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06</w:t>
            </w:r>
            <w:r w:rsidRPr="0084002C">
              <w:rPr>
                <w:b/>
                <w:color w:val="000000" w:themeColor="text1"/>
              </w:rPr>
              <w:t>.06.</w:t>
            </w:r>
            <w:r>
              <w:rPr>
                <w:b/>
                <w:color w:val="000000" w:themeColor="text1"/>
              </w:rPr>
              <w:t>2025</w:t>
            </w:r>
            <w:r w:rsidRPr="0084002C">
              <w:rPr>
                <w:b/>
                <w:color w:val="000000" w:themeColor="text1"/>
              </w:rPr>
              <w:t xml:space="preserve"> -</w:t>
            </w:r>
            <w:r w:rsidRPr="0084002C">
              <w:rPr>
                <w:color w:val="000000" w:themeColor="text1"/>
              </w:rPr>
              <w:t xml:space="preserve"> Пушкинский день России (День русского языка).</w:t>
            </w:r>
          </w:p>
          <w:p w:rsidR="000544E1" w:rsidRPr="0084002C" w:rsidRDefault="000544E1" w:rsidP="0084002C">
            <w:pPr>
              <w:spacing w:line="276" w:lineRule="auto"/>
              <w:rPr>
                <w:color w:val="000000" w:themeColor="text1"/>
              </w:rPr>
            </w:pPr>
          </w:p>
          <w:p w:rsidR="000544E1" w:rsidRPr="0084002C" w:rsidRDefault="000544E1" w:rsidP="0084002C">
            <w:pPr>
              <w:spacing w:line="276" w:lineRule="auto"/>
              <w:rPr>
                <w:color w:val="000000" w:themeColor="text1"/>
              </w:rPr>
            </w:pPr>
          </w:p>
          <w:p w:rsidR="000544E1" w:rsidRPr="0084002C" w:rsidRDefault="000544E1" w:rsidP="0084002C">
            <w:pPr>
              <w:spacing w:line="276" w:lineRule="auto"/>
              <w:rPr>
                <w:b/>
                <w:color w:val="000000" w:themeColor="text1"/>
              </w:rPr>
            </w:pPr>
          </w:p>
          <w:p w:rsidR="000544E1" w:rsidRPr="0084002C" w:rsidRDefault="000544E1" w:rsidP="0084002C">
            <w:pPr>
              <w:spacing w:line="276" w:lineRule="auto"/>
              <w:rPr>
                <w:b/>
                <w:color w:val="000000" w:themeColor="text1"/>
              </w:rPr>
            </w:pPr>
          </w:p>
          <w:p w:rsidR="000544E1" w:rsidRPr="0084002C" w:rsidRDefault="000544E1" w:rsidP="0084002C">
            <w:pPr>
              <w:spacing w:line="276" w:lineRule="auto"/>
              <w:rPr>
                <w:b/>
                <w:color w:val="000000" w:themeColor="text1"/>
              </w:rPr>
            </w:pPr>
          </w:p>
          <w:p w:rsidR="000544E1" w:rsidRPr="0084002C" w:rsidRDefault="000544E1" w:rsidP="0084002C">
            <w:pPr>
              <w:spacing w:line="276" w:lineRule="auto"/>
              <w:rPr>
                <w:b/>
                <w:color w:val="000000" w:themeColor="text1"/>
              </w:rPr>
            </w:pPr>
          </w:p>
          <w:p w:rsidR="000544E1" w:rsidRPr="0084002C" w:rsidRDefault="000544E1" w:rsidP="0084002C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0544E1" w:rsidRPr="0084002C" w:rsidRDefault="000544E1" w:rsidP="0084002C">
            <w:pPr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Беседа «Знакомьтесь, сказочник!» литературный час по творчеству А.С.Пушкина</w:t>
            </w:r>
          </w:p>
          <w:p w:rsidR="000544E1" w:rsidRPr="0084002C" w:rsidRDefault="000544E1" w:rsidP="0084002C">
            <w:pPr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Оформление выставки на общем стенде детских рисунков «Любимый сказочный герой».</w:t>
            </w:r>
          </w:p>
          <w:p w:rsidR="000544E1" w:rsidRPr="0084002C" w:rsidRDefault="000544E1" w:rsidP="0084002C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Дидактическая игра «Кто смешнее придумает название».</w:t>
            </w:r>
          </w:p>
          <w:p w:rsidR="000544E1" w:rsidRPr="0084002C" w:rsidRDefault="000544E1" w:rsidP="0084002C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Дидактическая игра «Дорисуй героя».</w:t>
            </w:r>
          </w:p>
          <w:p w:rsidR="000544E1" w:rsidRDefault="000544E1" w:rsidP="0084002C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Рисование «Любимый сказочный герой».</w:t>
            </w:r>
          </w:p>
          <w:p w:rsidR="000544E1" w:rsidRPr="0084002C" w:rsidRDefault="000544E1" w:rsidP="0084002C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</w:rPr>
              <w:t>Лепка «Колобок»</w:t>
            </w:r>
          </w:p>
          <w:p w:rsidR="000544E1" w:rsidRDefault="000544E1" w:rsidP="00335CE0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Чтение худ</w:t>
            </w:r>
            <w:proofErr w:type="gramStart"/>
            <w:r w:rsidRPr="0084002C">
              <w:rPr>
                <w:color w:val="000000" w:themeColor="text1"/>
              </w:rPr>
              <w:t>.л</w:t>
            </w:r>
            <w:proofErr w:type="gramEnd"/>
            <w:r w:rsidRPr="0084002C">
              <w:rPr>
                <w:color w:val="000000" w:themeColor="text1"/>
              </w:rPr>
              <w:t xml:space="preserve">итературы «Сказка о рыбаке и золотой рыбке». Подвижные игры: «Жмурки с колокольчиком», «Карусель» </w:t>
            </w:r>
          </w:p>
          <w:p w:rsidR="000544E1" w:rsidRPr="0084002C" w:rsidRDefault="000544E1" w:rsidP="00335CE0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92" w:type="dxa"/>
          </w:tcPr>
          <w:p w:rsidR="000544E1" w:rsidRPr="0084002C" w:rsidRDefault="000544E1" w:rsidP="0084002C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D56500">
        <w:trPr>
          <w:trHeight w:val="3298"/>
        </w:trPr>
        <w:tc>
          <w:tcPr>
            <w:tcW w:w="2943" w:type="dxa"/>
          </w:tcPr>
          <w:p w:rsidR="000544E1" w:rsidRPr="0084002C" w:rsidRDefault="000544E1" w:rsidP="00E52030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</w:rPr>
              <w:t>09</w:t>
            </w:r>
            <w:r w:rsidRPr="0084002C">
              <w:rPr>
                <w:b/>
                <w:color w:val="000000" w:themeColor="text1"/>
              </w:rPr>
              <w:t>.06.</w:t>
            </w:r>
            <w:r>
              <w:rPr>
                <w:b/>
                <w:color w:val="000000" w:themeColor="text1"/>
              </w:rPr>
              <w:t>2025</w:t>
            </w:r>
            <w:r w:rsidRPr="0084002C">
              <w:rPr>
                <w:b/>
                <w:color w:val="000000" w:themeColor="text1"/>
              </w:rPr>
              <w:t xml:space="preserve"> -</w:t>
            </w:r>
            <w:r w:rsidRPr="0084002C">
              <w:rPr>
                <w:color w:val="000000" w:themeColor="text1"/>
              </w:rPr>
              <w:t>День сказок</w:t>
            </w:r>
            <w:proofErr w:type="gramStart"/>
            <w:r w:rsidRPr="0084002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(</w:t>
            </w:r>
            <w:proofErr w:type="gramEnd"/>
            <w:r>
              <w:rPr>
                <w:color w:val="000000" w:themeColor="text1"/>
              </w:rPr>
              <w:t>Международный день сказок)</w:t>
            </w:r>
          </w:p>
          <w:p w:rsidR="000544E1" w:rsidRPr="0084002C" w:rsidRDefault="000544E1" w:rsidP="00E52030">
            <w:pPr>
              <w:spacing w:line="276" w:lineRule="auto"/>
              <w:rPr>
                <w:color w:val="000000" w:themeColor="text1"/>
              </w:rPr>
            </w:pPr>
          </w:p>
          <w:p w:rsidR="000544E1" w:rsidRPr="0084002C" w:rsidRDefault="000544E1" w:rsidP="00E5203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0544E1" w:rsidRDefault="000544E1" w:rsidP="00E52030">
            <w:pPr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Беседа  «Что за чудо эти сказки». Спортивные игры «Поможем Буратино найти золотой ключик»               Ситуативный разговор «Если бы у меня была волшебная палочка».                      Сюжетно-ролевая игра «Библиотека». Дидактические игры «Назови волшебные предметы», «Опиши сказочного героя». Чтение русских народных сказок. Рисование  «Моя любимая сказка».</w:t>
            </w:r>
          </w:p>
          <w:p w:rsidR="000544E1" w:rsidRDefault="000544E1" w:rsidP="00E5203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>аппликация) «Сказочный герой»</w:t>
            </w:r>
          </w:p>
          <w:p w:rsidR="000544E1" w:rsidRPr="0084002C" w:rsidRDefault="000544E1" w:rsidP="00E52030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092" w:type="dxa"/>
          </w:tcPr>
          <w:p w:rsidR="000544E1" w:rsidRPr="0084002C" w:rsidRDefault="000544E1" w:rsidP="00E52030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D56500">
        <w:trPr>
          <w:trHeight w:val="3298"/>
        </w:trPr>
        <w:tc>
          <w:tcPr>
            <w:tcW w:w="2943" w:type="dxa"/>
          </w:tcPr>
          <w:p w:rsidR="000544E1" w:rsidRPr="00381B3D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10.06.2025</w:t>
            </w:r>
            <w:r w:rsidRPr="00381B3D">
              <w:rPr>
                <w:b/>
                <w:color w:val="000000" w:themeColor="text1"/>
              </w:rPr>
              <w:t xml:space="preserve">– </w:t>
            </w:r>
            <w:r w:rsidRPr="00381B3D">
              <w:rPr>
                <w:color w:val="000000" w:themeColor="text1"/>
              </w:rPr>
              <w:t>День мороженого</w:t>
            </w:r>
          </w:p>
        </w:tc>
        <w:tc>
          <w:tcPr>
            <w:tcW w:w="4536" w:type="dxa"/>
          </w:tcPr>
          <w:p w:rsidR="000544E1" w:rsidRPr="00381B3D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381B3D">
              <w:rPr>
                <w:color w:val="000000" w:themeColor="text1"/>
              </w:rPr>
              <w:t>Рассматривание картинок с изображением разных видов мороженого. Беседа «Виды мороженого».</w:t>
            </w:r>
            <w:r w:rsidRPr="00381B3D">
              <w:rPr>
                <w:color w:val="000000" w:themeColor="text1"/>
              </w:rPr>
              <w:br/>
              <w:t>Просмотр мультфильма «</w:t>
            </w:r>
            <w:proofErr w:type="spellStart"/>
            <w:r w:rsidRPr="00381B3D">
              <w:rPr>
                <w:color w:val="000000" w:themeColor="text1"/>
              </w:rPr>
              <w:t>Лунтик</w:t>
            </w:r>
            <w:proofErr w:type="spellEnd"/>
            <w:r w:rsidRPr="00381B3D">
              <w:rPr>
                <w:color w:val="000000" w:themeColor="text1"/>
              </w:rPr>
              <w:t xml:space="preserve"> и его друзья» 295 серия «Мороженое».        Чтение художественной литературы С.Маршак «Мороженое», легенда «Как появилось мороженое», рассказ «Галоши и мороженое».</w:t>
            </w:r>
            <w:r w:rsidRPr="00381B3D">
              <w:rPr>
                <w:color w:val="000000" w:themeColor="text1"/>
              </w:rPr>
              <w:br/>
              <w:t>Рисование  «Мороженое в вазе». Лепка/Аппликация «Мое любимое мороженое»</w:t>
            </w:r>
            <w:r w:rsidRPr="00381B3D">
              <w:rPr>
                <w:color w:val="000000" w:themeColor="text1"/>
              </w:rPr>
              <w:br/>
              <w:t>Отгадывание загадок про мороженое.</w:t>
            </w:r>
            <w:r w:rsidRPr="00381B3D">
              <w:rPr>
                <w:color w:val="000000" w:themeColor="text1"/>
              </w:rPr>
              <w:br/>
              <w:t>Подвижная игра «Вышибалы»</w:t>
            </w:r>
            <w:r w:rsidRPr="00381B3D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0544E1" w:rsidRPr="00381B3D" w:rsidRDefault="000544E1" w:rsidP="00C206A5">
            <w:pPr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D56500">
        <w:trPr>
          <w:trHeight w:val="3298"/>
        </w:trPr>
        <w:tc>
          <w:tcPr>
            <w:tcW w:w="2943" w:type="dxa"/>
          </w:tcPr>
          <w:p w:rsidR="000544E1" w:rsidRPr="00674A33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11.06.2025</w:t>
            </w:r>
            <w:r w:rsidRPr="00674A33">
              <w:rPr>
                <w:b/>
                <w:color w:val="000000" w:themeColor="text1"/>
              </w:rPr>
              <w:t xml:space="preserve">- </w:t>
            </w:r>
            <w:r w:rsidRPr="00674A33">
              <w:rPr>
                <w:color w:val="000000" w:themeColor="text1"/>
              </w:rPr>
              <w:t>День России</w:t>
            </w:r>
          </w:p>
        </w:tc>
        <w:tc>
          <w:tcPr>
            <w:tcW w:w="4536" w:type="dxa"/>
          </w:tcPr>
          <w:p w:rsidR="000544E1" w:rsidRPr="00674A33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674A33">
              <w:rPr>
                <w:color w:val="000000" w:themeColor="text1"/>
              </w:rPr>
              <w:t xml:space="preserve">Рассматривание иллюстраций о природе России, животном мире. Беседа «Наша Родина – Россия», «Моя Родина». </w:t>
            </w:r>
            <w:r w:rsidRPr="00674A33">
              <w:rPr>
                <w:color w:val="000000" w:themeColor="text1"/>
              </w:rPr>
              <w:br/>
              <w:t>Рисование «Флаг России».</w:t>
            </w:r>
            <w:r w:rsidRPr="00674A33">
              <w:rPr>
                <w:color w:val="000000" w:themeColor="text1"/>
              </w:rPr>
              <w:br/>
              <w:t xml:space="preserve">Чтение художественной литературы: В.Орлов «Здравствуй, Родина моя!», </w:t>
            </w:r>
            <w:proofErr w:type="spellStart"/>
            <w:r w:rsidRPr="00674A33">
              <w:rPr>
                <w:color w:val="000000" w:themeColor="text1"/>
              </w:rPr>
              <w:t>С.Баруздин</w:t>
            </w:r>
            <w:proofErr w:type="spellEnd"/>
            <w:r w:rsidRPr="00674A33">
              <w:rPr>
                <w:color w:val="000000" w:themeColor="text1"/>
              </w:rPr>
              <w:t xml:space="preserve"> «Страна, где мы живем», сказки народов России. </w:t>
            </w:r>
            <w:r w:rsidRPr="00674A33">
              <w:rPr>
                <w:color w:val="000000" w:themeColor="text1"/>
              </w:rPr>
              <w:br/>
              <w:t>Дидактические игры: «Восстанови флаг», «Белый – синий – красный». Подвижные игры: «Горелки», «Гуси-лебеди», «Краски».</w:t>
            </w:r>
            <w:r w:rsidRPr="00674A33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0544E1" w:rsidRPr="00674A33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674A33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5C69AC">
        <w:trPr>
          <w:trHeight w:val="2372"/>
        </w:trPr>
        <w:tc>
          <w:tcPr>
            <w:tcW w:w="2943" w:type="dxa"/>
          </w:tcPr>
          <w:p w:rsidR="000544E1" w:rsidRPr="000544E1" w:rsidRDefault="000544E1" w:rsidP="00C206A5">
            <w:pPr>
              <w:shd w:val="clear" w:color="auto" w:fill="FFFFFF"/>
              <w:spacing w:line="276" w:lineRule="auto"/>
              <w:rPr>
                <w:b/>
                <w:color w:val="000000" w:themeColor="text1"/>
              </w:rPr>
            </w:pPr>
            <w:r w:rsidRPr="000544E1">
              <w:rPr>
                <w:b/>
                <w:color w:val="000000" w:themeColor="text1"/>
              </w:rPr>
              <w:t xml:space="preserve">16.06.2025 – </w:t>
            </w:r>
            <w:r w:rsidRPr="000544E1">
              <w:rPr>
                <w:color w:val="000000" w:themeColor="text1"/>
              </w:rPr>
              <w:t>День игр с водой</w:t>
            </w:r>
          </w:p>
        </w:tc>
        <w:tc>
          <w:tcPr>
            <w:tcW w:w="4536" w:type="dxa"/>
          </w:tcPr>
          <w:p w:rsidR="000544E1" w:rsidRPr="000544E1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Утренняя гимнастика</w:t>
            </w:r>
          </w:p>
          <w:p w:rsidR="000544E1" w:rsidRPr="000544E1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Беседа о мыльных пузырях</w:t>
            </w:r>
          </w:p>
          <w:p w:rsidR="000544E1" w:rsidRPr="000544E1" w:rsidRDefault="000544E1" w:rsidP="005C69AC">
            <w:pPr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Нарисуй  любимого героя из сказки «</w:t>
            </w:r>
            <w:proofErr w:type="spellStart"/>
            <w:r w:rsidRPr="000544E1">
              <w:rPr>
                <w:color w:val="000000" w:themeColor="text1"/>
              </w:rPr>
              <w:t>Мойдодыр</w:t>
            </w:r>
            <w:proofErr w:type="spellEnd"/>
            <w:r w:rsidRPr="000544E1">
              <w:rPr>
                <w:color w:val="000000" w:themeColor="text1"/>
              </w:rPr>
              <w:t>» К. И. Чуковского.</w:t>
            </w:r>
          </w:p>
          <w:p w:rsidR="000544E1" w:rsidRPr="000544E1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Беседа «Что ты знаешь о воде», «Зачем нужно мыть руки»</w:t>
            </w:r>
          </w:p>
          <w:p w:rsidR="000544E1" w:rsidRPr="000544E1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Игра «Ручеек»</w:t>
            </w:r>
            <w:r>
              <w:rPr>
                <w:color w:val="000000" w:themeColor="text1"/>
              </w:rPr>
              <w:t xml:space="preserve">    </w:t>
            </w:r>
            <w:r w:rsidRPr="000544E1">
              <w:rPr>
                <w:color w:val="000000" w:themeColor="text1"/>
              </w:rPr>
              <w:t>Д/и «</w:t>
            </w:r>
            <w:proofErr w:type="spellStart"/>
            <w:r w:rsidRPr="000544E1">
              <w:rPr>
                <w:color w:val="000000" w:themeColor="text1"/>
              </w:rPr>
              <w:t>Мозайка</w:t>
            </w:r>
            <w:proofErr w:type="spellEnd"/>
            <w:r w:rsidRPr="000544E1">
              <w:rPr>
                <w:color w:val="000000" w:themeColor="text1"/>
              </w:rPr>
              <w:t>»</w:t>
            </w:r>
          </w:p>
          <w:p w:rsidR="000544E1" w:rsidRPr="000544E1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Чтение художественной литературы «Дождик»</w:t>
            </w:r>
          </w:p>
          <w:p w:rsidR="000544E1" w:rsidRPr="000544E1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Аппликация  и рисование по теме</w:t>
            </w:r>
          </w:p>
        </w:tc>
        <w:tc>
          <w:tcPr>
            <w:tcW w:w="2092" w:type="dxa"/>
          </w:tcPr>
          <w:p w:rsidR="000544E1" w:rsidRPr="000544E1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0544E1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8416F6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17.06.2025</w:t>
            </w:r>
            <w:r w:rsidRPr="008416F6">
              <w:rPr>
                <w:b/>
                <w:color w:val="000000" w:themeColor="text1"/>
              </w:rPr>
              <w:t xml:space="preserve"> –</w:t>
            </w:r>
            <w:r w:rsidRPr="008416F6">
              <w:rPr>
                <w:color w:val="000000" w:themeColor="text1"/>
              </w:rPr>
              <w:t>День бабочки</w:t>
            </w:r>
          </w:p>
        </w:tc>
        <w:tc>
          <w:tcPr>
            <w:tcW w:w="4536" w:type="dxa"/>
          </w:tcPr>
          <w:p w:rsidR="000544E1" w:rsidRPr="008416F6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8416F6">
              <w:rPr>
                <w:color w:val="000000" w:themeColor="text1"/>
              </w:rPr>
              <w:t>Рассматривание альбома «Мир бабочек». Отгадывание загадок о бабочках. Беседа: «Все о бабочках».</w:t>
            </w:r>
            <w:r w:rsidRPr="008416F6">
              <w:rPr>
                <w:color w:val="000000" w:themeColor="text1"/>
              </w:rPr>
              <w:br/>
              <w:t xml:space="preserve">Рисование «Разноцветные бабочки». Аппликация / лепка «Бабочка». </w:t>
            </w:r>
            <w:r w:rsidRPr="008416F6">
              <w:rPr>
                <w:color w:val="000000" w:themeColor="text1"/>
              </w:rPr>
              <w:br/>
              <w:t xml:space="preserve">Чтение художественной литературы: </w:t>
            </w:r>
            <w:proofErr w:type="spellStart"/>
            <w:r w:rsidRPr="008416F6">
              <w:rPr>
                <w:color w:val="000000" w:themeColor="text1"/>
              </w:rPr>
              <w:t>Е.Корюкин</w:t>
            </w:r>
            <w:proofErr w:type="spellEnd"/>
            <w:r w:rsidRPr="008416F6">
              <w:rPr>
                <w:color w:val="000000" w:themeColor="text1"/>
              </w:rPr>
              <w:t xml:space="preserve"> «Бабочка», </w:t>
            </w:r>
            <w:proofErr w:type="spellStart"/>
            <w:r w:rsidRPr="008416F6">
              <w:rPr>
                <w:color w:val="000000" w:themeColor="text1"/>
              </w:rPr>
              <w:t>Н.Грахов</w:t>
            </w:r>
            <w:proofErr w:type="spellEnd"/>
            <w:r w:rsidRPr="008416F6">
              <w:rPr>
                <w:color w:val="000000" w:themeColor="text1"/>
              </w:rPr>
              <w:t xml:space="preserve"> «Про бабочку», А.Антонюк «Про бабочку», </w:t>
            </w:r>
            <w:proofErr w:type="spellStart"/>
            <w:r w:rsidRPr="008416F6">
              <w:rPr>
                <w:color w:val="000000" w:themeColor="text1"/>
              </w:rPr>
              <w:lastRenderedPageBreak/>
              <w:t>Н.Михалина</w:t>
            </w:r>
            <w:proofErr w:type="spellEnd"/>
            <w:r w:rsidRPr="008416F6">
              <w:rPr>
                <w:color w:val="000000" w:themeColor="text1"/>
              </w:rPr>
              <w:t xml:space="preserve"> «Бабочка и росинка», </w:t>
            </w:r>
            <w:proofErr w:type="spellStart"/>
            <w:r w:rsidRPr="008416F6">
              <w:rPr>
                <w:color w:val="000000" w:themeColor="text1"/>
              </w:rPr>
              <w:t>Т.Домаренок</w:t>
            </w:r>
            <w:proofErr w:type="spellEnd"/>
            <w:r w:rsidRPr="008416F6">
              <w:rPr>
                <w:color w:val="000000" w:themeColor="text1"/>
              </w:rPr>
              <w:t xml:space="preserve"> «Гномик и девочка-бабочка».</w:t>
            </w:r>
            <w:r w:rsidRPr="008416F6">
              <w:rPr>
                <w:color w:val="000000" w:themeColor="text1"/>
              </w:rPr>
              <w:br/>
              <w:t>Дидактические игры: «Бабочки», «Раскрась бабочку», «Бабочки на лугу», Подвижные игры: «Птицы и бабочки»</w:t>
            </w:r>
          </w:p>
        </w:tc>
        <w:tc>
          <w:tcPr>
            <w:tcW w:w="2092" w:type="dxa"/>
          </w:tcPr>
          <w:p w:rsidR="000544E1" w:rsidRPr="008416F6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 w:rsidRPr="008416F6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Default="000544E1" w:rsidP="00C206A5">
            <w:pPr>
              <w:spacing w:line="276" w:lineRule="auto"/>
              <w:rPr>
                <w:i/>
              </w:rPr>
            </w:pPr>
            <w:r>
              <w:rPr>
                <w:b/>
              </w:rPr>
              <w:lastRenderedPageBreak/>
              <w:t>18.06.2025</w:t>
            </w:r>
            <w:r w:rsidRPr="001B30B4">
              <w:rPr>
                <w:b/>
              </w:rPr>
              <w:t xml:space="preserve"> -</w:t>
            </w:r>
            <w:r w:rsidRPr="001B30B4">
              <w:t xml:space="preserve"> День  </w:t>
            </w:r>
            <w:r>
              <w:t>ЗОЖ</w:t>
            </w:r>
          </w:p>
          <w:p w:rsidR="000544E1" w:rsidRPr="001B30B4" w:rsidRDefault="000544E1" w:rsidP="00C206A5">
            <w:pPr>
              <w:spacing w:line="276" w:lineRule="auto"/>
            </w:pPr>
          </w:p>
        </w:tc>
        <w:tc>
          <w:tcPr>
            <w:tcW w:w="4536" w:type="dxa"/>
          </w:tcPr>
          <w:p w:rsidR="000544E1" w:rsidRDefault="000544E1" w:rsidP="00C206A5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417670">
              <w:rPr>
                <w:color w:val="000000"/>
              </w:rPr>
              <w:t>Утренняя гимнастика на площа</w:t>
            </w:r>
            <w:r>
              <w:rPr>
                <w:color w:val="000000"/>
              </w:rPr>
              <w:t xml:space="preserve">дке «Путешествие в </w:t>
            </w:r>
            <w:proofErr w:type="spellStart"/>
            <w:r>
              <w:rPr>
                <w:color w:val="000000"/>
              </w:rPr>
              <w:t>Спортландию</w:t>
            </w:r>
            <w:proofErr w:type="spellEnd"/>
            <w:r>
              <w:rPr>
                <w:color w:val="000000"/>
              </w:rPr>
              <w:t>».</w:t>
            </w:r>
          </w:p>
          <w:p w:rsidR="000544E1" w:rsidRPr="009E33F2" w:rsidRDefault="000544E1" w:rsidP="00C206A5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7670">
              <w:rPr>
                <w:color w:val="000000"/>
              </w:rPr>
              <w:t xml:space="preserve">Беседа с рассматриванием </w:t>
            </w:r>
            <w:r w:rsidRPr="001B30B4">
              <w:t>иллюстраций: «Профессия врач».</w:t>
            </w:r>
          </w:p>
          <w:p w:rsidR="000544E1" w:rsidRPr="001B30B4" w:rsidRDefault="000544E1" w:rsidP="00C206A5">
            <w:pPr>
              <w:spacing w:line="276" w:lineRule="auto"/>
            </w:pPr>
            <w:r w:rsidRPr="001B30B4">
              <w:t>Беседы о здоровье: «Если что у вас болит, вам поможет Айболит», «Живые витамины», «Вредная еда».</w:t>
            </w:r>
          </w:p>
          <w:p w:rsidR="000544E1" w:rsidRDefault="000544E1" w:rsidP="00C206A5">
            <w:pPr>
              <w:spacing w:line="276" w:lineRule="auto"/>
            </w:pPr>
            <w:r w:rsidRPr="001B30B4">
              <w:t>- Нарисуй  л</w:t>
            </w:r>
            <w:r>
              <w:t>юбимого героя из сказки «</w:t>
            </w:r>
            <w:proofErr w:type="spellStart"/>
            <w:r>
              <w:t>Мойдодыр</w:t>
            </w:r>
            <w:proofErr w:type="spellEnd"/>
            <w:r w:rsidRPr="001B30B4">
              <w:t xml:space="preserve">» К. </w:t>
            </w:r>
            <w:r>
              <w:t xml:space="preserve">И. </w:t>
            </w:r>
            <w:r w:rsidRPr="001B30B4">
              <w:t>Чуковского</w:t>
            </w:r>
            <w:r>
              <w:t>.</w:t>
            </w:r>
          </w:p>
          <w:p w:rsidR="000544E1" w:rsidRPr="001B30B4" w:rsidRDefault="000544E1" w:rsidP="00C206A5">
            <w:pPr>
              <w:spacing w:line="276" w:lineRule="auto"/>
            </w:pPr>
          </w:p>
        </w:tc>
        <w:tc>
          <w:tcPr>
            <w:tcW w:w="2092" w:type="dxa"/>
          </w:tcPr>
          <w:p w:rsidR="000544E1" w:rsidRPr="0084002C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674A33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Pr="00674A33">
              <w:rPr>
                <w:b/>
                <w:color w:val="000000" w:themeColor="text1"/>
              </w:rPr>
              <w:t>.06.</w:t>
            </w:r>
            <w:r>
              <w:rPr>
                <w:b/>
                <w:color w:val="000000" w:themeColor="text1"/>
              </w:rPr>
              <w:t>2025</w:t>
            </w:r>
            <w:r w:rsidRPr="00674A33">
              <w:rPr>
                <w:b/>
                <w:color w:val="000000" w:themeColor="text1"/>
              </w:rPr>
              <w:t xml:space="preserve"> –</w:t>
            </w:r>
            <w:r w:rsidRPr="00674A33">
              <w:rPr>
                <w:color w:val="000000" w:themeColor="text1"/>
              </w:rPr>
              <w:t>День растений</w:t>
            </w:r>
            <w:r w:rsidRPr="00674A33">
              <w:rPr>
                <w:b/>
                <w:bCs/>
                <w:color w:val="000000" w:themeColor="text1"/>
              </w:rPr>
              <w:t>.</w:t>
            </w:r>
          </w:p>
          <w:p w:rsidR="000544E1" w:rsidRPr="00674A33" w:rsidRDefault="000544E1" w:rsidP="00C206A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0544E1" w:rsidRPr="00674A33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674A33">
              <w:rPr>
                <w:color w:val="000000" w:themeColor="text1"/>
              </w:rPr>
              <w:t>Беседа «Зелёная аптека».</w:t>
            </w:r>
          </w:p>
          <w:p w:rsidR="000544E1" w:rsidRPr="00674A33" w:rsidRDefault="000544E1" w:rsidP="00C206A5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674A33">
              <w:rPr>
                <w:color w:val="000000" w:themeColor="text1"/>
              </w:rPr>
              <w:t>Дидактические игры «Зеленая аптека, «Что в поле растет?», «Найди наши деревья», «Выбери и назови кустарники».</w:t>
            </w:r>
          </w:p>
          <w:p w:rsidR="000544E1" w:rsidRPr="00674A33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674A33">
              <w:rPr>
                <w:color w:val="000000" w:themeColor="text1"/>
              </w:rPr>
              <w:t xml:space="preserve">Рисование «Растения нашей Родины» Лепка, рисование, аппликация по теме </w:t>
            </w:r>
          </w:p>
        </w:tc>
        <w:tc>
          <w:tcPr>
            <w:tcW w:w="2092" w:type="dxa"/>
          </w:tcPr>
          <w:p w:rsidR="000544E1" w:rsidRPr="00674A33" w:rsidRDefault="000544E1" w:rsidP="00C206A5">
            <w:pPr>
              <w:spacing w:line="276" w:lineRule="auto"/>
              <w:rPr>
                <w:color w:val="000000" w:themeColor="text1"/>
              </w:rPr>
            </w:pPr>
            <w:r w:rsidRPr="00674A33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FC7954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FC7954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6.2025</w:t>
            </w:r>
            <w:r w:rsidRPr="00FC7954">
              <w:rPr>
                <w:b/>
                <w:color w:val="000000" w:themeColor="text1"/>
              </w:rPr>
              <w:t xml:space="preserve"> – </w:t>
            </w:r>
            <w:r w:rsidRPr="00FC7954">
              <w:rPr>
                <w:color w:val="000000" w:themeColor="text1"/>
              </w:rPr>
              <w:t>День радуги</w:t>
            </w:r>
          </w:p>
        </w:tc>
        <w:tc>
          <w:tcPr>
            <w:tcW w:w="4536" w:type="dxa"/>
          </w:tcPr>
          <w:p w:rsidR="000544E1" w:rsidRPr="00FC7954" w:rsidRDefault="000544E1" w:rsidP="007F3BDE">
            <w:pPr>
              <w:spacing w:before="100" w:beforeAutospacing="1" w:after="100" w:afterAutospacing="1" w:line="276" w:lineRule="auto"/>
              <w:rPr>
                <w:color w:val="000000" w:themeColor="text1"/>
                <w:sz w:val="16"/>
                <w:szCs w:val="16"/>
              </w:rPr>
            </w:pPr>
            <w:r w:rsidRPr="00FC7954">
              <w:rPr>
                <w:color w:val="000000" w:themeColor="text1"/>
              </w:rPr>
              <w:t>Рассматривание иллюстраций с изображением радуги. Беседа «Как возникает радуга?»</w:t>
            </w:r>
            <w:r w:rsidRPr="00FC7954">
              <w:rPr>
                <w:color w:val="000000" w:themeColor="text1"/>
              </w:rPr>
              <w:br/>
            </w:r>
            <w:proofErr w:type="gramStart"/>
            <w:r w:rsidRPr="00FC7954">
              <w:rPr>
                <w:color w:val="000000" w:themeColor="text1"/>
              </w:rPr>
              <w:t xml:space="preserve">Чтение художественной литературы С.Маршак «Радуга-дуга», В.Степанова «Радуга», В.Орлов «Радуга», С.Маршак «Радуга-дуга», </w:t>
            </w:r>
            <w:proofErr w:type="spellStart"/>
            <w:r w:rsidRPr="00FC7954">
              <w:rPr>
                <w:color w:val="000000" w:themeColor="text1"/>
              </w:rPr>
              <w:t>Т.Домаренок</w:t>
            </w:r>
            <w:proofErr w:type="spellEnd"/>
            <w:r w:rsidRPr="00FC7954">
              <w:rPr>
                <w:color w:val="000000" w:themeColor="text1"/>
              </w:rPr>
              <w:t xml:space="preserve"> «Радуга», экологическая сказка о радуге.</w:t>
            </w:r>
            <w:proofErr w:type="gramEnd"/>
            <w:r>
              <w:rPr>
                <w:color w:val="000000" w:themeColor="text1"/>
              </w:rPr>
              <w:t xml:space="preserve">   Рисование</w:t>
            </w:r>
            <w:r w:rsidRPr="00FC7954">
              <w:rPr>
                <w:color w:val="000000" w:themeColor="text1"/>
              </w:rPr>
              <w:t xml:space="preserve"> «Радуга». Отгадывание загадок о радуге. Дидактическая игра «Собери радугу».</w:t>
            </w:r>
            <w:r w:rsidRPr="00FC7954">
              <w:rPr>
                <w:color w:val="000000" w:themeColor="text1"/>
              </w:rPr>
              <w:br/>
              <w:t>Подвижная игра «Радуга»</w:t>
            </w:r>
          </w:p>
        </w:tc>
        <w:tc>
          <w:tcPr>
            <w:tcW w:w="2092" w:type="dxa"/>
          </w:tcPr>
          <w:p w:rsidR="000544E1" w:rsidRPr="00FC7954" w:rsidRDefault="000544E1" w:rsidP="007F3BDE">
            <w:pPr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BD6A4E" w:rsidRDefault="000544E1" w:rsidP="007F3BD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</w:rPr>
              <w:t>23.06.2025</w:t>
            </w:r>
            <w:r w:rsidRPr="001B30B4">
              <w:rPr>
                <w:b/>
              </w:rPr>
              <w:t xml:space="preserve"> – </w:t>
            </w:r>
            <w:r w:rsidRPr="00417670">
              <w:rPr>
                <w:color w:val="000000"/>
              </w:rPr>
              <w:t>День насекомы</w:t>
            </w:r>
            <w:r>
              <w:rPr>
                <w:color w:val="000000"/>
              </w:rPr>
              <w:t>х.</w:t>
            </w:r>
          </w:p>
          <w:p w:rsidR="000544E1" w:rsidRPr="001B30B4" w:rsidRDefault="000544E1" w:rsidP="007F3BDE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</w:tcPr>
          <w:p w:rsidR="000544E1" w:rsidRPr="00BD6A4E" w:rsidRDefault="000544E1" w:rsidP="007F3BD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7670">
              <w:rPr>
                <w:color w:val="000000"/>
              </w:rPr>
              <w:t>Путешествие по экологической тропе ДОУ</w:t>
            </w:r>
            <w:r>
              <w:rPr>
                <w:color w:val="000000"/>
              </w:rPr>
              <w:t>:</w:t>
            </w:r>
          </w:p>
          <w:p w:rsidR="000544E1" w:rsidRDefault="000544E1" w:rsidP="007F3BDE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Игра - беседа</w:t>
            </w:r>
            <w:r w:rsidRPr="00417670">
              <w:rPr>
                <w:color w:val="000000"/>
              </w:rPr>
              <w:t xml:space="preserve"> «По муравьиной тропе»</w:t>
            </w:r>
            <w:r>
              <w:rPr>
                <w:color w:val="000000"/>
              </w:rPr>
              <w:t>.</w:t>
            </w:r>
          </w:p>
          <w:p w:rsidR="000544E1" w:rsidRDefault="000544E1" w:rsidP="007F3BDE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Рисование «Насекомые»</w:t>
            </w:r>
          </w:p>
          <w:p w:rsidR="000544E1" w:rsidRPr="00417670" w:rsidRDefault="000544E1" w:rsidP="007F3BD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 w:themeColor="text1"/>
              </w:rPr>
              <w:t>Лепк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>аппликация) «</w:t>
            </w:r>
            <w:r>
              <w:rPr>
                <w:color w:val="000000"/>
              </w:rPr>
              <w:t>Насекомые»</w:t>
            </w:r>
          </w:p>
          <w:p w:rsidR="000544E1" w:rsidRPr="000544E1" w:rsidRDefault="000544E1" w:rsidP="007F3BDE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417670">
              <w:rPr>
                <w:color w:val="000000"/>
              </w:rPr>
              <w:t>Изготовление альбома «Природа моего края»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0544E1" w:rsidRPr="00674A33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674A33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8416F6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24.06.2025</w:t>
            </w:r>
            <w:r w:rsidRPr="008416F6">
              <w:rPr>
                <w:b/>
                <w:color w:val="000000" w:themeColor="text1"/>
              </w:rPr>
              <w:t xml:space="preserve"> – </w:t>
            </w:r>
            <w:r w:rsidRPr="008416F6">
              <w:rPr>
                <w:color w:val="000000" w:themeColor="text1"/>
              </w:rPr>
              <w:t>День ромашек</w:t>
            </w:r>
          </w:p>
        </w:tc>
        <w:tc>
          <w:tcPr>
            <w:tcW w:w="4536" w:type="dxa"/>
          </w:tcPr>
          <w:p w:rsidR="000544E1" w:rsidRPr="008416F6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8416F6">
              <w:rPr>
                <w:color w:val="000000" w:themeColor="text1"/>
              </w:rPr>
              <w:t>Беседа «Ромашка – лечебные свойства и применение». Отгадывание загадок о ромашке. Рассматривание иллюстраций с изображением ромашек.</w:t>
            </w:r>
            <w:r w:rsidRPr="008416F6">
              <w:rPr>
                <w:color w:val="000000" w:themeColor="text1"/>
              </w:rPr>
              <w:br/>
            </w:r>
            <w:r w:rsidRPr="008416F6">
              <w:rPr>
                <w:color w:val="000000" w:themeColor="text1"/>
              </w:rPr>
              <w:lastRenderedPageBreak/>
              <w:t xml:space="preserve">Рисование ластиком «Ромашки». Чтение художественной литературы. </w:t>
            </w:r>
            <w:proofErr w:type="spellStart"/>
            <w:r w:rsidRPr="008416F6">
              <w:rPr>
                <w:color w:val="000000" w:themeColor="text1"/>
              </w:rPr>
              <w:t>Е.Маленкина</w:t>
            </w:r>
            <w:proofErr w:type="spellEnd"/>
            <w:r w:rsidRPr="008416F6">
              <w:rPr>
                <w:color w:val="000000" w:themeColor="text1"/>
              </w:rPr>
              <w:t xml:space="preserve"> «Ромашки», Т.Уманская «Ромашка», Г.Х.Андерсен «Ромашка» Дидактические игры: «Ромашка», «Подбери лепестки ромашки по форме», «Найди лишний лепесток у ромашки». Подвижная игра «Кто быстрее соберет ромашку». </w:t>
            </w:r>
            <w:r w:rsidRPr="008416F6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0544E1" w:rsidRPr="008416F6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 w:rsidRPr="008416F6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4376C0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25.06.2025</w:t>
            </w:r>
            <w:r w:rsidRPr="004376C0">
              <w:rPr>
                <w:b/>
                <w:color w:val="000000" w:themeColor="text1"/>
              </w:rPr>
              <w:t xml:space="preserve"> – </w:t>
            </w:r>
            <w:r w:rsidRPr="004376C0">
              <w:rPr>
                <w:color w:val="000000" w:themeColor="text1"/>
              </w:rPr>
              <w:t>День мор</w:t>
            </w:r>
            <w:r>
              <w:rPr>
                <w:color w:val="000000" w:themeColor="text1"/>
              </w:rPr>
              <w:t>еплавателя</w:t>
            </w:r>
          </w:p>
        </w:tc>
        <w:tc>
          <w:tcPr>
            <w:tcW w:w="4536" w:type="dxa"/>
          </w:tcPr>
          <w:p w:rsidR="000544E1" w:rsidRPr="004376C0" w:rsidRDefault="000544E1" w:rsidP="00C206A5">
            <w:pPr>
              <w:spacing w:before="100" w:beforeAutospacing="1" w:after="100" w:afterAutospacing="1" w:line="276" w:lineRule="auto"/>
              <w:rPr>
                <w:color w:val="000000" w:themeColor="text1"/>
                <w:sz w:val="16"/>
                <w:szCs w:val="16"/>
              </w:rPr>
            </w:pPr>
            <w:r w:rsidRPr="004376C0">
              <w:rPr>
                <w:color w:val="000000" w:themeColor="text1"/>
              </w:rPr>
              <w:t xml:space="preserve">Просмотр мультфильма «Корабль старого моряка», «Капитан </w:t>
            </w:r>
            <w:proofErr w:type="spellStart"/>
            <w:r w:rsidRPr="004376C0">
              <w:rPr>
                <w:color w:val="000000" w:themeColor="text1"/>
              </w:rPr>
              <w:t>Врунгель</w:t>
            </w:r>
            <w:proofErr w:type="spellEnd"/>
            <w:r w:rsidRPr="004376C0">
              <w:rPr>
                <w:color w:val="000000" w:themeColor="text1"/>
              </w:rPr>
              <w:t>». Отгадывание загадок про моряков. Беседа «О службе моряков».</w:t>
            </w:r>
            <w:r w:rsidRPr="004376C0">
              <w:rPr>
                <w:color w:val="000000" w:themeColor="text1"/>
              </w:rPr>
              <w:br/>
              <w:t xml:space="preserve">Раскрашивание раскрасок «Моряки».                          Лепка/аппликация «По морям, по волнам» </w:t>
            </w:r>
            <w:r w:rsidRPr="004376C0">
              <w:rPr>
                <w:color w:val="000000" w:themeColor="text1"/>
              </w:rPr>
              <w:br/>
              <w:t xml:space="preserve">Чтение художественной литературы. С.Чертков «Моряк», А.Усачев «Морская история», </w:t>
            </w:r>
            <w:proofErr w:type="spellStart"/>
            <w:r w:rsidRPr="004376C0">
              <w:rPr>
                <w:color w:val="000000" w:themeColor="text1"/>
              </w:rPr>
              <w:t>А.Барто</w:t>
            </w:r>
            <w:proofErr w:type="spellEnd"/>
            <w:r w:rsidRPr="004376C0">
              <w:rPr>
                <w:color w:val="000000" w:themeColor="text1"/>
              </w:rPr>
              <w:t xml:space="preserve"> «Мы моряки», Словесная игра «Назовите составные части корабля». Сюжетно-ролевая игра «Моряки». Подвижная игра «Море волнуется раз</w:t>
            </w:r>
            <w:proofErr w:type="gramStart"/>
            <w:r w:rsidRPr="004376C0">
              <w:rPr>
                <w:color w:val="000000" w:themeColor="text1"/>
              </w:rPr>
              <w:t>..»</w:t>
            </w:r>
            <w:r w:rsidRPr="004376C0">
              <w:rPr>
                <w:color w:val="000000" w:themeColor="text1"/>
              </w:rPr>
              <w:br/>
            </w:r>
            <w:proofErr w:type="gramEnd"/>
          </w:p>
        </w:tc>
        <w:tc>
          <w:tcPr>
            <w:tcW w:w="2092" w:type="dxa"/>
          </w:tcPr>
          <w:p w:rsidR="000544E1" w:rsidRPr="004376C0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4376C0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26.06.2025</w:t>
            </w:r>
            <w:r w:rsidRPr="008416F6">
              <w:rPr>
                <w:b/>
                <w:color w:val="000000" w:themeColor="text1"/>
              </w:rPr>
              <w:t xml:space="preserve"> -</w:t>
            </w:r>
            <w:r w:rsidRPr="008416F6">
              <w:rPr>
                <w:color w:val="000000" w:themeColor="text1"/>
              </w:rPr>
              <w:t>День пожарной безопасности</w:t>
            </w:r>
          </w:p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Беседы: «Отчего бывает пожар», «Чем потушить пожар»</w:t>
            </w:r>
          </w:p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Чтение художественной литературы «Тревога» М.Лазарев</w:t>
            </w:r>
          </w:p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Дидактические игры: «Отгадай-ка», «Что сначала, что потом»</w:t>
            </w:r>
          </w:p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Подвижные игры: «Вызов пожарных», «Потуши огонь»</w:t>
            </w:r>
          </w:p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Сюжетно-ролевая игра «Служба спасения»</w:t>
            </w:r>
          </w:p>
          <w:p w:rsidR="000544E1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Рисование «</w:t>
            </w:r>
            <w:r w:rsidRPr="008416F6">
              <w:rPr>
                <w:color w:val="000000" w:themeColor="text1"/>
                <w:shd w:val="clear" w:color="auto" w:fill="FFFFFF"/>
              </w:rPr>
              <w:t>Пожарная машина</w:t>
            </w:r>
            <w:r w:rsidRPr="008416F6">
              <w:rPr>
                <w:color w:val="000000" w:themeColor="text1"/>
              </w:rPr>
              <w:t>»</w:t>
            </w:r>
          </w:p>
          <w:p w:rsidR="000544E1" w:rsidRPr="008416F6" w:rsidRDefault="000544E1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по замыслу</w:t>
            </w:r>
          </w:p>
        </w:tc>
        <w:tc>
          <w:tcPr>
            <w:tcW w:w="2092" w:type="dxa"/>
          </w:tcPr>
          <w:p w:rsidR="000544E1" w:rsidRPr="008416F6" w:rsidRDefault="000544E1" w:rsidP="007F3BDE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C73801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27.06.2025</w:t>
            </w:r>
            <w:r w:rsidR="000544E1" w:rsidRPr="00C73801">
              <w:rPr>
                <w:b/>
                <w:color w:val="000000" w:themeColor="text1"/>
              </w:rPr>
              <w:t xml:space="preserve"> -</w:t>
            </w:r>
            <w:r w:rsidR="000544E1" w:rsidRPr="00C73801">
              <w:rPr>
                <w:bCs/>
                <w:color w:val="000000" w:themeColor="text1"/>
              </w:rPr>
              <w:t>День рыболовства</w:t>
            </w:r>
          </w:p>
        </w:tc>
        <w:tc>
          <w:tcPr>
            <w:tcW w:w="4536" w:type="dxa"/>
          </w:tcPr>
          <w:p w:rsidR="000544E1" w:rsidRPr="00C73801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3801">
              <w:rPr>
                <w:color w:val="000000" w:themeColor="text1"/>
              </w:rPr>
              <w:t>Рассматривание альбома «Рыбы». Беседа «Рыболовные снасти». Отгадывание загадок о рыбалке.</w:t>
            </w:r>
            <w:r w:rsidRPr="00C73801">
              <w:rPr>
                <w:color w:val="000000" w:themeColor="text1"/>
              </w:rPr>
              <w:br/>
              <w:t>Рисование «Рыбы».           Аппликация/Лепка «Рыбы».</w:t>
            </w:r>
            <w:r w:rsidRPr="00C73801">
              <w:rPr>
                <w:color w:val="000000" w:themeColor="text1"/>
              </w:rPr>
              <w:br/>
              <w:t xml:space="preserve">Чтение художественной литературы. А.С.Пушкин «Сказка о рыбаке и рыбке», </w:t>
            </w:r>
            <w:proofErr w:type="spellStart"/>
            <w:r w:rsidRPr="00C73801">
              <w:rPr>
                <w:color w:val="000000" w:themeColor="text1"/>
              </w:rPr>
              <w:t>В.Сутеев</w:t>
            </w:r>
            <w:proofErr w:type="spellEnd"/>
            <w:r w:rsidRPr="00C73801">
              <w:rPr>
                <w:color w:val="000000" w:themeColor="text1"/>
              </w:rPr>
              <w:t xml:space="preserve"> «Кот-рыболов», </w:t>
            </w:r>
            <w:proofErr w:type="spellStart"/>
            <w:r w:rsidRPr="00C73801">
              <w:rPr>
                <w:color w:val="000000" w:themeColor="text1"/>
              </w:rPr>
              <w:t>Г.Радина</w:t>
            </w:r>
            <w:proofErr w:type="spellEnd"/>
            <w:r w:rsidRPr="00C73801">
              <w:rPr>
                <w:color w:val="000000" w:themeColor="text1"/>
              </w:rPr>
              <w:t xml:space="preserve"> «На рыбалке»</w:t>
            </w:r>
            <w:r w:rsidRPr="00C73801">
              <w:rPr>
                <w:color w:val="000000" w:themeColor="text1"/>
              </w:rPr>
              <w:br/>
            </w:r>
            <w:r w:rsidRPr="00C73801">
              <w:rPr>
                <w:color w:val="000000" w:themeColor="text1"/>
              </w:rPr>
              <w:lastRenderedPageBreak/>
              <w:t>Дидактическая игра «Собери рыбку из частей», «Математическая рыбалка». Словесная игра «Что нужно взять на рыбалку?». Подвижная игра «Удочка», «Рыбалка». Сюжетно-ролевая игра «На рыбалке».</w:t>
            </w:r>
            <w:r w:rsidRPr="00C73801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0544E1" w:rsidRPr="00C73801" w:rsidRDefault="000544E1" w:rsidP="00C206A5">
            <w:pPr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0544E1" w:rsidRPr="001B30B4" w:rsidTr="00666E09">
        <w:trPr>
          <w:trHeight w:val="982"/>
        </w:trPr>
        <w:tc>
          <w:tcPr>
            <w:tcW w:w="2943" w:type="dxa"/>
          </w:tcPr>
          <w:p w:rsidR="000544E1" w:rsidRPr="0084002C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30</w:t>
            </w:r>
            <w:r w:rsidR="000544E1" w:rsidRPr="0084002C">
              <w:rPr>
                <w:b/>
                <w:bCs/>
                <w:color w:val="000000" w:themeColor="text1"/>
              </w:rPr>
              <w:t>.06.202</w:t>
            </w:r>
            <w:r>
              <w:rPr>
                <w:b/>
                <w:bCs/>
                <w:color w:val="000000" w:themeColor="text1"/>
              </w:rPr>
              <w:t>5</w:t>
            </w:r>
            <w:r w:rsidR="000544E1" w:rsidRPr="0084002C">
              <w:rPr>
                <w:bCs/>
                <w:color w:val="000000" w:themeColor="text1"/>
              </w:rPr>
              <w:t>— День здорового питания.</w:t>
            </w:r>
            <w:r w:rsidR="000544E1" w:rsidRPr="0084002C">
              <w:rPr>
                <w:b/>
                <w:color w:val="000000" w:themeColor="text1"/>
              </w:rPr>
              <w:br/>
            </w:r>
          </w:p>
        </w:tc>
        <w:tc>
          <w:tcPr>
            <w:tcW w:w="4536" w:type="dxa"/>
          </w:tcPr>
          <w:p w:rsidR="000544E1" w:rsidRDefault="000544E1" w:rsidP="00C206A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 xml:space="preserve">Рассматривание иллюстраций о здоровье. Беседа «Где живут витамины?». </w:t>
            </w:r>
            <w:r w:rsidRPr="0084002C">
              <w:rPr>
                <w:color w:val="000000" w:themeColor="text1"/>
              </w:rPr>
              <w:br/>
              <w:t>Чтение художественной литературы: К.Чуковский «</w:t>
            </w:r>
            <w:proofErr w:type="spellStart"/>
            <w:r w:rsidRPr="0084002C">
              <w:rPr>
                <w:color w:val="000000" w:themeColor="text1"/>
              </w:rPr>
              <w:t>Мойдодыр</w:t>
            </w:r>
            <w:proofErr w:type="spellEnd"/>
            <w:r w:rsidRPr="0084002C">
              <w:rPr>
                <w:color w:val="000000" w:themeColor="text1"/>
              </w:rPr>
              <w:t xml:space="preserve">», «Вовкина победа», Г.Зайцев «Приятного аппетита», </w:t>
            </w:r>
            <w:proofErr w:type="spellStart"/>
            <w:r w:rsidRPr="0084002C">
              <w:rPr>
                <w:color w:val="000000" w:themeColor="text1"/>
              </w:rPr>
              <w:t>А.Анпилов</w:t>
            </w:r>
            <w:proofErr w:type="spellEnd"/>
            <w:r w:rsidRPr="0084002C">
              <w:rPr>
                <w:color w:val="000000" w:themeColor="text1"/>
              </w:rPr>
              <w:t xml:space="preserve"> «Зубки заболели», С.Михалков «Про девочку, которая плохо кушала». Сюжетно-ролевая игра «Аптека». Подвижные игры: «Рыбки», «Огородники».</w:t>
            </w:r>
            <w:r>
              <w:rPr>
                <w:color w:val="000000" w:themeColor="text1"/>
              </w:rPr>
              <w:t xml:space="preserve">                     Лепк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>аппликация) «Витамины»</w:t>
            </w:r>
          </w:p>
          <w:p w:rsidR="000544E1" w:rsidRPr="009E5B5A" w:rsidRDefault="000544E1" w:rsidP="00C206A5">
            <w:pPr>
              <w:spacing w:before="100" w:beforeAutospacing="1" w:after="100" w:afterAutospacing="1" w:line="276" w:lineRule="auto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092" w:type="dxa"/>
          </w:tcPr>
          <w:p w:rsidR="000544E1" w:rsidRPr="0084002C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002C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D56500">
        <w:trPr>
          <w:trHeight w:val="317"/>
        </w:trPr>
        <w:tc>
          <w:tcPr>
            <w:tcW w:w="9571" w:type="dxa"/>
            <w:gridSpan w:val="3"/>
          </w:tcPr>
          <w:p w:rsidR="000544E1" w:rsidRPr="008416F6" w:rsidRDefault="000544E1" w:rsidP="00D5650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color w:val="000000" w:themeColor="text1"/>
              </w:rPr>
            </w:pPr>
            <w:r w:rsidRPr="008416F6">
              <w:rPr>
                <w:b/>
                <w:color w:val="000000" w:themeColor="text1"/>
              </w:rPr>
              <w:t>ИЮЛЬ</w:t>
            </w:r>
          </w:p>
        </w:tc>
      </w:tr>
      <w:tr w:rsidR="000544E1" w:rsidRPr="001B30B4" w:rsidTr="00EF243C">
        <w:trPr>
          <w:trHeight w:val="982"/>
        </w:trPr>
        <w:tc>
          <w:tcPr>
            <w:tcW w:w="2943" w:type="dxa"/>
          </w:tcPr>
          <w:p w:rsidR="000544E1" w:rsidRPr="00FC7954" w:rsidRDefault="009D2540" w:rsidP="007808CA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01.07.2025</w:t>
            </w:r>
            <w:r w:rsidR="000544E1" w:rsidRPr="00FC7954">
              <w:rPr>
                <w:b/>
                <w:color w:val="000000" w:themeColor="text1"/>
              </w:rPr>
              <w:t xml:space="preserve"> - </w:t>
            </w:r>
            <w:r w:rsidR="000544E1" w:rsidRPr="00FC7954">
              <w:rPr>
                <w:bCs/>
                <w:color w:val="000000" w:themeColor="text1"/>
              </w:rPr>
              <w:t>День пес</w:t>
            </w:r>
            <w:r w:rsidR="000544E1">
              <w:rPr>
                <w:bCs/>
                <w:color w:val="000000" w:themeColor="text1"/>
              </w:rPr>
              <w:t>ка</w:t>
            </w:r>
          </w:p>
        </w:tc>
        <w:tc>
          <w:tcPr>
            <w:tcW w:w="4536" w:type="dxa"/>
          </w:tcPr>
          <w:p w:rsidR="000544E1" w:rsidRPr="00FC7954" w:rsidRDefault="000544E1" w:rsidP="00C206A5">
            <w:pPr>
              <w:spacing w:before="100" w:beforeAutospacing="1" w:after="100" w:afterAutospacing="1" w:line="276" w:lineRule="auto"/>
              <w:rPr>
                <w:color w:val="000000" w:themeColor="text1"/>
                <w:sz w:val="16"/>
                <w:szCs w:val="16"/>
              </w:rPr>
            </w:pPr>
            <w:r w:rsidRPr="00FC7954">
              <w:rPr>
                <w:color w:val="000000" w:themeColor="text1"/>
              </w:rPr>
              <w:t>Рассматривание иллюстраций с изображением песочных замков.</w:t>
            </w:r>
            <w:r w:rsidRPr="00FC7954">
              <w:rPr>
                <w:color w:val="000000" w:themeColor="text1"/>
              </w:rPr>
              <w:br/>
              <w:t>Просмотр мультфильма «</w:t>
            </w:r>
            <w:proofErr w:type="spellStart"/>
            <w:r w:rsidRPr="00FC7954">
              <w:rPr>
                <w:color w:val="000000" w:themeColor="text1"/>
              </w:rPr>
              <w:t>Лунтик</w:t>
            </w:r>
            <w:proofErr w:type="spellEnd"/>
            <w:r w:rsidRPr="00FC7954">
              <w:rPr>
                <w:color w:val="000000" w:themeColor="text1"/>
              </w:rPr>
              <w:t xml:space="preserve"> и его друзья» 303 серия «Песочный замок». Чтение художественной литературы </w:t>
            </w:r>
            <w:proofErr w:type="spellStart"/>
            <w:r w:rsidRPr="00FC7954">
              <w:rPr>
                <w:color w:val="000000" w:themeColor="text1"/>
              </w:rPr>
              <w:t>А.Сметанин</w:t>
            </w:r>
            <w:proofErr w:type="spellEnd"/>
            <w:r w:rsidRPr="00FC7954">
              <w:rPr>
                <w:color w:val="000000" w:themeColor="text1"/>
              </w:rPr>
              <w:t xml:space="preserve"> «Песок», </w:t>
            </w:r>
            <w:proofErr w:type="spellStart"/>
            <w:r w:rsidRPr="00FC7954">
              <w:rPr>
                <w:color w:val="000000" w:themeColor="text1"/>
              </w:rPr>
              <w:t>С.Кашлев</w:t>
            </w:r>
            <w:proofErr w:type="spellEnd"/>
            <w:r w:rsidRPr="00FC7954">
              <w:rPr>
                <w:color w:val="000000" w:themeColor="text1"/>
              </w:rPr>
              <w:t xml:space="preserve"> «Домик из песка», М.Ершова «Песочница», сказка «Песочный город». Коллективная работа «Песочный замок».</w:t>
            </w:r>
            <w:r w:rsidRPr="00FC7954">
              <w:rPr>
                <w:color w:val="000000" w:themeColor="text1"/>
              </w:rPr>
              <w:br/>
              <w:t>Подвижная игра «Песочный замок расколдуй»</w:t>
            </w:r>
          </w:p>
        </w:tc>
        <w:tc>
          <w:tcPr>
            <w:tcW w:w="2092" w:type="dxa"/>
          </w:tcPr>
          <w:p w:rsidR="000544E1" w:rsidRPr="00FC7954" w:rsidRDefault="000544E1" w:rsidP="00C206A5">
            <w:pPr>
              <w:spacing w:line="276" w:lineRule="auto"/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EF243C">
        <w:trPr>
          <w:trHeight w:val="982"/>
        </w:trPr>
        <w:tc>
          <w:tcPr>
            <w:tcW w:w="2943" w:type="dxa"/>
          </w:tcPr>
          <w:p w:rsidR="000544E1" w:rsidRPr="009E5B5A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02.07.2025</w:t>
            </w:r>
            <w:r w:rsidR="000544E1" w:rsidRPr="009E5B5A">
              <w:rPr>
                <w:b/>
                <w:color w:val="000000" w:themeColor="text1"/>
              </w:rPr>
              <w:t xml:space="preserve"> – </w:t>
            </w:r>
            <w:r w:rsidR="000544E1" w:rsidRPr="009E5B5A">
              <w:rPr>
                <w:color w:val="000000" w:themeColor="text1"/>
              </w:rPr>
              <w:t>День безопасности на дороге</w:t>
            </w:r>
          </w:p>
        </w:tc>
        <w:tc>
          <w:tcPr>
            <w:tcW w:w="4536" w:type="dxa"/>
          </w:tcPr>
          <w:p w:rsidR="000544E1" w:rsidRPr="009E5B5A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Беседа о правилах дорожного движения,</w:t>
            </w:r>
          </w:p>
          <w:p w:rsidR="000544E1" w:rsidRPr="009E5B5A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Рассматривание дорожных знаков</w:t>
            </w:r>
          </w:p>
          <w:p w:rsidR="000544E1" w:rsidRPr="009E5B5A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Дидактическая игра «Что быстрее»</w:t>
            </w:r>
          </w:p>
          <w:p w:rsidR="000544E1" w:rsidRPr="009E5B5A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Чтение художественной литературы Н.Киселева «Уроки светофора», Б.Житков «Светофор»,</w:t>
            </w:r>
          </w:p>
          <w:p w:rsidR="000544E1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Рисование «Дорожные знаки»</w:t>
            </w:r>
          </w:p>
          <w:p w:rsidR="000544E1" w:rsidRPr="009E5B5A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>аппликация) «Светофор»</w:t>
            </w:r>
          </w:p>
          <w:p w:rsidR="000544E1" w:rsidRPr="007808CA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Подвижная игра «Шоферы»</w:t>
            </w:r>
          </w:p>
        </w:tc>
        <w:tc>
          <w:tcPr>
            <w:tcW w:w="2092" w:type="dxa"/>
          </w:tcPr>
          <w:p w:rsidR="000544E1" w:rsidRPr="009E5B5A" w:rsidRDefault="000544E1" w:rsidP="00C206A5">
            <w:pPr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Педагогические работники</w:t>
            </w:r>
          </w:p>
        </w:tc>
      </w:tr>
      <w:tr w:rsidR="000544E1" w:rsidRPr="001B30B4" w:rsidTr="00EF243C">
        <w:trPr>
          <w:trHeight w:val="982"/>
        </w:trPr>
        <w:tc>
          <w:tcPr>
            <w:tcW w:w="2943" w:type="dxa"/>
          </w:tcPr>
          <w:p w:rsidR="000544E1" w:rsidRPr="00591879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03.07.2025</w:t>
            </w:r>
            <w:r w:rsidR="000544E1" w:rsidRPr="00591879">
              <w:rPr>
                <w:b/>
                <w:color w:val="000000" w:themeColor="text1"/>
              </w:rPr>
              <w:t xml:space="preserve"> – </w:t>
            </w:r>
            <w:r w:rsidR="000544E1" w:rsidRPr="00591879">
              <w:rPr>
                <w:color w:val="000000" w:themeColor="text1"/>
              </w:rPr>
              <w:t>День животных</w:t>
            </w:r>
          </w:p>
        </w:tc>
        <w:tc>
          <w:tcPr>
            <w:tcW w:w="4536" w:type="dxa"/>
          </w:tcPr>
          <w:p w:rsidR="000544E1" w:rsidRPr="00591879" w:rsidRDefault="000544E1" w:rsidP="00C206A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t xml:space="preserve">Дидактические игры «Собери животное из частей», «Загадай, мы отгадаем», «Закончи предложение».                                           Подвижные игры «Медведь и пчелы», «Лиса в курятнике», «Зайцы и волк». </w:t>
            </w:r>
            <w:r w:rsidRPr="00591879">
              <w:rPr>
                <w:color w:val="000000" w:themeColor="text1"/>
              </w:rPr>
              <w:lastRenderedPageBreak/>
              <w:t>Сюжетно-ролевые игры «Ветеринарная больница», «Зоопарк».                                Рисование и лепка «Любимое животное»</w:t>
            </w:r>
          </w:p>
        </w:tc>
        <w:tc>
          <w:tcPr>
            <w:tcW w:w="2092" w:type="dxa"/>
          </w:tcPr>
          <w:p w:rsidR="000544E1" w:rsidRPr="00591879" w:rsidRDefault="000544E1" w:rsidP="00C206A5">
            <w:pPr>
              <w:spacing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0544E1" w:rsidRPr="001B30B4" w:rsidTr="00EF243C">
        <w:trPr>
          <w:trHeight w:val="982"/>
        </w:trPr>
        <w:tc>
          <w:tcPr>
            <w:tcW w:w="2943" w:type="dxa"/>
          </w:tcPr>
          <w:p w:rsidR="000544E1" w:rsidRPr="007808CA" w:rsidRDefault="009D2540" w:rsidP="007808CA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04.07.2025</w:t>
            </w:r>
            <w:r w:rsidR="000544E1" w:rsidRPr="007808CA">
              <w:rPr>
                <w:b/>
                <w:color w:val="000000" w:themeColor="text1"/>
              </w:rPr>
              <w:t xml:space="preserve"> – </w:t>
            </w:r>
            <w:r w:rsidR="000544E1" w:rsidRPr="007808CA">
              <w:rPr>
                <w:color w:val="000000" w:themeColor="text1"/>
              </w:rPr>
              <w:t>День Олимпийских игр</w:t>
            </w:r>
          </w:p>
        </w:tc>
        <w:tc>
          <w:tcPr>
            <w:tcW w:w="4536" w:type="dxa"/>
          </w:tcPr>
          <w:p w:rsidR="000544E1" w:rsidRPr="007808CA" w:rsidRDefault="000544E1" w:rsidP="00C206A5">
            <w:pPr>
              <w:spacing w:before="100" w:beforeAutospacing="1" w:after="100" w:afterAutospacing="1" w:line="276" w:lineRule="auto"/>
              <w:rPr>
                <w:color w:val="000000" w:themeColor="text1"/>
                <w:sz w:val="16"/>
                <w:szCs w:val="16"/>
              </w:rPr>
            </w:pPr>
            <w:r w:rsidRPr="007808CA">
              <w:rPr>
                <w:color w:val="000000" w:themeColor="text1"/>
              </w:rPr>
              <w:t>Рассматривание иллюстраций, где представлены элементы Олимпийских игр. Отгадывание загадок о спорте. Беседа «История Олимпийских игр».</w:t>
            </w:r>
            <w:r w:rsidRPr="007808CA">
              <w:rPr>
                <w:color w:val="000000" w:themeColor="text1"/>
              </w:rPr>
              <w:br/>
              <w:t xml:space="preserve">Раскрашивание раскрасок «Виды спорта». Аппликация/лепка «Любимые виды спорта». Чтение художественной литературы. </w:t>
            </w:r>
            <w:proofErr w:type="spellStart"/>
            <w:r w:rsidRPr="007808CA">
              <w:rPr>
                <w:color w:val="000000" w:themeColor="text1"/>
              </w:rPr>
              <w:t>А.Барто</w:t>
            </w:r>
            <w:proofErr w:type="spellEnd"/>
            <w:r w:rsidRPr="007808CA">
              <w:rPr>
                <w:color w:val="000000" w:themeColor="text1"/>
              </w:rPr>
              <w:t xml:space="preserve"> «Зарядка», </w:t>
            </w:r>
            <w:proofErr w:type="spellStart"/>
            <w:r w:rsidRPr="007808CA">
              <w:rPr>
                <w:color w:val="000000" w:themeColor="text1"/>
              </w:rPr>
              <w:t>А.Барто</w:t>
            </w:r>
            <w:proofErr w:type="spellEnd"/>
            <w:r w:rsidRPr="007808CA">
              <w:rPr>
                <w:color w:val="000000" w:themeColor="text1"/>
              </w:rPr>
              <w:t xml:space="preserve"> «Мама-болельщица», В.Пахомов «Легкая атлетика», сказка «Гимнастика и разминка», Дидактические игры: «Мяч на поле,  «Назови спортсмена». Подвижные игры: «Мяч через сетку», «Серсо», «Тренировка футболиста».</w:t>
            </w:r>
            <w:r w:rsidRPr="007808CA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0544E1" w:rsidRPr="007808CA" w:rsidRDefault="000544E1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7808CA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07.07.2025</w:t>
            </w:r>
            <w:r w:rsidRPr="007808CA">
              <w:rPr>
                <w:b/>
                <w:color w:val="000000" w:themeColor="text1"/>
              </w:rPr>
              <w:t>–</w:t>
            </w:r>
            <w:r w:rsidRPr="007808CA">
              <w:rPr>
                <w:color w:val="000000" w:themeColor="text1"/>
              </w:rPr>
              <w:t xml:space="preserve"> День часов</w:t>
            </w:r>
          </w:p>
        </w:tc>
        <w:tc>
          <w:tcPr>
            <w:tcW w:w="4536" w:type="dxa"/>
          </w:tcPr>
          <w:p w:rsidR="009D2540" w:rsidRPr="007808CA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Рассматривание иллюстраций с изображением различных часов. Беседа «В мире часов». Рассказ воспитателя о создании различных часов (солнечные, водяные, часы-цветы, песочные).</w:t>
            </w:r>
            <w:r w:rsidRPr="007808CA">
              <w:rPr>
                <w:color w:val="000000" w:themeColor="text1"/>
              </w:rPr>
              <w:br/>
              <w:t>Лепка/аппликация «Часы будущего».</w:t>
            </w:r>
            <w:r w:rsidRPr="007808CA">
              <w:rPr>
                <w:color w:val="000000" w:themeColor="text1"/>
              </w:rPr>
              <w:br/>
              <w:t>Чтение художественной литературы: Г.Дядина «Часы и минуты», чтение сказки «В гостях у гнома – часовщика, или история о том, как не опаздывать в школу»</w:t>
            </w:r>
          </w:p>
          <w:p w:rsidR="009D2540" w:rsidRPr="007808CA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 xml:space="preserve">Дидактические игры: «Когда это бывает?», «Узнай, который час?»,  «Какие часы ты знаешь?». </w:t>
            </w:r>
          </w:p>
          <w:p w:rsidR="009D2540" w:rsidRPr="007808CA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Сюжетная игра «Магазин часов».</w:t>
            </w:r>
          </w:p>
        </w:tc>
        <w:tc>
          <w:tcPr>
            <w:tcW w:w="2092" w:type="dxa"/>
          </w:tcPr>
          <w:p w:rsidR="009D2540" w:rsidRPr="007808CA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Pr="008416F6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07.2025</w:t>
            </w:r>
            <w:r w:rsidRPr="008416F6">
              <w:rPr>
                <w:b/>
                <w:color w:val="000000" w:themeColor="text1"/>
              </w:rPr>
              <w:t xml:space="preserve"> – </w:t>
            </w:r>
            <w:r w:rsidRPr="008416F6">
              <w:rPr>
                <w:color w:val="000000" w:themeColor="text1"/>
              </w:rPr>
              <w:t>День семьи (</w:t>
            </w:r>
            <w:r w:rsidRPr="008416F6">
              <w:rPr>
                <w:bCs/>
                <w:color w:val="000000" w:themeColor="text1"/>
              </w:rPr>
              <w:t>8 июля – Всероссийский день семьи, любви и верности</w:t>
            </w:r>
            <w:r w:rsidRPr="008416F6">
              <w:rPr>
                <w:color w:val="000000" w:themeColor="text1"/>
              </w:rPr>
              <w:t>)</w:t>
            </w:r>
          </w:p>
        </w:tc>
        <w:tc>
          <w:tcPr>
            <w:tcW w:w="4536" w:type="dxa"/>
          </w:tcPr>
          <w:p w:rsidR="009D2540" w:rsidRPr="00DE3CF2" w:rsidRDefault="009D2540" w:rsidP="00C206A5">
            <w:r w:rsidRPr="00DE3CF2">
              <w:t>Беседы на темы: «Семья-это зн</w:t>
            </w:r>
            <w:r>
              <w:t>ачит Мы</w:t>
            </w:r>
            <w:r w:rsidRPr="00DE3CF2">
              <w:t xml:space="preserve"> вместе», «Неразлучная семья», «Вся семья вместе и душа на месте».</w:t>
            </w:r>
          </w:p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 xml:space="preserve">Рассматривание семейных фотоальбомов. </w:t>
            </w:r>
            <w:r w:rsidRPr="008416F6">
              <w:rPr>
                <w:color w:val="000000" w:themeColor="text1"/>
              </w:rPr>
              <w:br/>
              <w:t>Чтение художественной литературы</w:t>
            </w:r>
            <w:r>
              <w:rPr>
                <w:color w:val="000000" w:themeColor="text1"/>
              </w:rPr>
              <w:t xml:space="preserve"> </w:t>
            </w:r>
            <w:r w:rsidRPr="008416F6">
              <w:rPr>
                <w:color w:val="000000" w:themeColor="text1"/>
              </w:rPr>
              <w:t>В.А.Осеева «Волшебное слово»</w:t>
            </w:r>
            <w:r w:rsidRPr="008416F6">
              <w:rPr>
                <w:color w:val="000000" w:themeColor="text1"/>
              </w:rPr>
              <w:br/>
              <w:t xml:space="preserve">Рисование «Моя семья». Лепка «Моя дружная семья». </w:t>
            </w:r>
          </w:p>
          <w:p w:rsidR="009D2540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8416F6">
              <w:rPr>
                <w:color w:val="000000" w:themeColor="text1"/>
              </w:rPr>
              <w:t>Аппликация «Семья»</w:t>
            </w:r>
            <w:r w:rsidRPr="008416F6">
              <w:rPr>
                <w:color w:val="000000" w:themeColor="text1"/>
              </w:rPr>
              <w:br/>
              <w:t xml:space="preserve">Словесная игра «Дети и мама». </w:t>
            </w:r>
            <w:r w:rsidRPr="008416F6">
              <w:rPr>
                <w:color w:val="000000" w:themeColor="text1"/>
              </w:rPr>
              <w:br/>
              <w:t>Разучивание пословиц о семье.</w:t>
            </w:r>
            <w:r w:rsidRPr="008416F6">
              <w:rPr>
                <w:color w:val="000000" w:themeColor="text1"/>
              </w:rPr>
              <w:br/>
              <w:t>Народная игра «</w:t>
            </w:r>
            <w:proofErr w:type="spellStart"/>
            <w:r w:rsidRPr="008416F6">
              <w:rPr>
                <w:color w:val="000000" w:themeColor="text1"/>
              </w:rPr>
              <w:t>Алёнушка</w:t>
            </w:r>
            <w:proofErr w:type="spellEnd"/>
            <w:r w:rsidRPr="008416F6">
              <w:rPr>
                <w:color w:val="000000" w:themeColor="text1"/>
              </w:rPr>
              <w:t xml:space="preserve"> и Иванушка»</w:t>
            </w:r>
            <w:r w:rsidRPr="008416F6">
              <w:rPr>
                <w:color w:val="000000" w:themeColor="text1"/>
              </w:rPr>
              <w:br/>
            </w:r>
            <w:r w:rsidRPr="00DE3CF2">
              <w:t xml:space="preserve">Организация сюжетно-ролевых игр </w:t>
            </w:r>
            <w:r w:rsidRPr="00DE3CF2">
              <w:lastRenderedPageBreak/>
              <w:t xml:space="preserve">«Семья», </w:t>
            </w:r>
            <w:r>
              <w:t>«Дочки-матери», «Наш дом»</w:t>
            </w:r>
          </w:p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92" w:type="dxa"/>
          </w:tcPr>
          <w:p w:rsidR="009D2540" w:rsidRPr="008416F6" w:rsidRDefault="009D2540" w:rsidP="00C206A5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 w:rsidRPr="008416F6">
              <w:rPr>
                <w:b/>
                <w:color w:val="000000" w:themeColor="text1"/>
              </w:rPr>
              <w:lastRenderedPageBreak/>
              <w:t>0</w:t>
            </w:r>
            <w:r>
              <w:rPr>
                <w:b/>
                <w:color w:val="000000" w:themeColor="text1"/>
              </w:rPr>
              <w:t>9.07.2025</w:t>
            </w:r>
            <w:r w:rsidRPr="008416F6">
              <w:rPr>
                <w:b/>
                <w:color w:val="000000" w:themeColor="text1"/>
              </w:rPr>
              <w:t xml:space="preserve"> - </w:t>
            </w:r>
            <w:r w:rsidRPr="008416F6">
              <w:rPr>
                <w:bCs/>
                <w:iCs/>
                <w:color w:val="000000" w:themeColor="text1"/>
              </w:rPr>
              <w:t>День заботы и внимания</w:t>
            </w:r>
          </w:p>
        </w:tc>
        <w:tc>
          <w:tcPr>
            <w:tcW w:w="4536" w:type="dxa"/>
          </w:tcPr>
          <w:p w:rsidR="009D2540" w:rsidRPr="008416F6" w:rsidRDefault="009D2540" w:rsidP="00C206A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Рассматривание иллюстраций о заботе родителей, забота о малышах, домашних питомцах, природе.                     Рисование «Мой любимый питомец»                   Подвижные игры «</w:t>
            </w:r>
            <w:proofErr w:type="spellStart"/>
            <w:r w:rsidRPr="008416F6">
              <w:rPr>
                <w:color w:val="000000" w:themeColor="text1"/>
              </w:rPr>
              <w:t>Ловишки</w:t>
            </w:r>
            <w:proofErr w:type="spellEnd"/>
            <w:r w:rsidRPr="008416F6">
              <w:rPr>
                <w:color w:val="000000" w:themeColor="text1"/>
              </w:rPr>
              <w:t xml:space="preserve"> парами», «Найди себе пару»</w:t>
            </w:r>
            <w:proofErr w:type="gramStart"/>
            <w:r w:rsidRPr="008416F6">
              <w:rPr>
                <w:color w:val="000000" w:themeColor="text1"/>
              </w:rPr>
              <w:t>.С</w:t>
            </w:r>
            <w:proofErr w:type="gramEnd"/>
            <w:r w:rsidRPr="008416F6">
              <w:rPr>
                <w:color w:val="000000" w:themeColor="text1"/>
              </w:rPr>
              <w:t xml:space="preserve">южетно-ролевая игра «Дочки-матери». Беседы «Как я помогаю дома», «Я и младший брат».                                  Просмотр фильма «Дети- друзья природы». </w:t>
            </w:r>
          </w:p>
        </w:tc>
        <w:tc>
          <w:tcPr>
            <w:tcW w:w="2092" w:type="dxa"/>
          </w:tcPr>
          <w:p w:rsidR="009D2540" w:rsidRPr="008416F6" w:rsidRDefault="009D2540" w:rsidP="00C206A5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381B3D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10.07.2025</w:t>
            </w:r>
            <w:r w:rsidRPr="00381B3D">
              <w:rPr>
                <w:b/>
                <w:color w:val="000000" w:themeColor="text1"/>
              </w:rPr>
              <w:t xml:space="preserve"> – </w:t>
            </w:r>
            <w:r w:rsidRPr="00381B3D">
              <w:rPr>
                <w:bCs/>
                <w:color w:val="000000" w:themeColor="text1"/>
              </w:rPr>
              <w:t>День солнечных зайчиков</w:t>
            </w:r>
            <w:r w:rsidRPr="00381B3D">
              <w:rPr>
                <w:color w:val="000000" w:themeColor="text1"/>
              </w:rPr>
              <w:br/>
            </w:r>
          </w:p>
        </w:tc>
        <w:tc>
          <w:tcPr>
            <w:tcW w:w="4536" w:type="dxa"/>
          </w:tcPr>
          <w:p w:rsidR="009D2540" w:rsidRPr="00381B3D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Беседа «Откуда появляются солнечные зайчики?»</w:t>
            </w:r>
            <w:r w:rsidRPr="00381B3D">
              <w:rPr>
                <w:color w:val="000000" w:themeColor="text1"/>
              </w:rPr>
              <w:br/>
              <w:t xml:space="preserve">Чтение художественной литературы </w:t>
            </w:r>
            <w:proofErr w:type="spellStart"/>
            <w:r w:rsidRPr="00381B3D">
              <w:rPr>
                <w:color w:val="000000" w:themeColor="text1"/>
              </w:rPr>
              <w:t>В.Лобынцев</w:t>
            </w:r>
            <w:proofErr w:type="spellEnd"/>
            <w:r w:rsidRPr="00381B3D">
              <w:rPr>
                <w:color w:val="000000" w:themeColor="text1"/>
              </w:rPr>
              <w:t xml:space="preserve"> «Солнечный зайчик», </w:t>
            </w:r>
            <w:proofErr w:type="spellStart"/>
            <w:r w:rsidRPr="00381B3D">
              <w:rPr>
                <w:color w:val="000000" w:themeColor="text1"/>
              </w:rPr>
              <w:t>Ю.Дулепина</w:t>
            </w:r>
            <w:proofErr w:type="spellEnd"/>
            <w:r w:rsidRPr="00381B3D">
              <w:rPr>
                <w:color w:val="000000" w:themeColor="text1"/>
              </w:rPr>
              <w:t xml:space="preserve"> «Солнечный зайчик», О.Вит «Зайчик солнечный», Д.Жданова «Зайчик солнечный», </w:t>
            </w:r>
            <w:proofErr w:type="spellStart"/>
            <w:r w:rsidRPr="00381B3D">
              <w:rPr>
                <w:color w:val="000000" w:themeColor="text1"/>
              </w:rPr>
              <w:t>Н.Загурская</w:t>
            </w:r>
            <w:proofErr w:type="spellEnd"/>
            <w:r w:rsidRPr="00381B3D">
              <w:rPr>
                <w:color w:val="000000" w:themeColor="text1"/>
              </w:rPr>
              <w:t xml:space="preserve"> «Солнечный зайчик и котенок». </w:t>
            </w:r>
            <w:r w:rsidRPr="00381B3D">
              <w:rPr>
                <w:color w:val="000000" w:themeColor="text1"/>
              </w:rPr>
              <w:br/>
              <w:t>Лепка/аппликация  «Солнечные зайчики». Дидактическая игра «Где солнечный зайчик?».</w:t>
            </w:r>
            <w:r w:rsidRPr="00381B3D">
              <w:rPr>
                <w:color w:val="000000" w:themeColor="text1"/>
              </w:rPr>
              <w:br/>
              <w:t>Подвижная игра «Солнечные зайчики».</w:t>
            </w:r>
          </w:p>
        </w:tc>
        <w:tc>
          <w:tcPr>
            <w:tcW w:w="2092" w:type="dxa"/>
          </w:tcPr>
          <w:p w:rsidR="009D2540" w:rsidRPr="00381B3D" w:rsidRDefault="009D2540" w:rsidP="00C206A5">
            <w:pPr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11.07.2025</w:t>
            </w:r>
            <w:r w:rsidRPr="008416F6">
              <w:rPr>
                <w:color w:val="000000" w:themeColor="text1"/>
              </w:rPr>
              <w:t>– День речного и морского флота</w:t>
            </w:r>
          </w:p>
        </w:tc>
        <w:tc>
          <w:tcPr>
            <w:tcW w:w="4536" w:type="dxa"/>
          </w:tcPr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 xml:space="preserve">Беседы «Российский флот», «Почему у моряков форма сине-белая?». Просмотр видеофильма «Современный Военно-морской флот». </w:t>
            </w:r>
            <w:r w:rsidRPr="008416F6">
              <w:rPr>
                <w:color w:val="000000" w:themeColor="text1"/>
              </w:rPr>
              <w:br/>
              <w:t>Чтение художественной литературы М.Ю.Лермонтов «Парусник», Лепка/аппликация «Военный корабль».</w:t>
            </w:r>
          </w:p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Рисование  «Корабли». Конструирование из бумаги «Пилотка»</w:t>
            </w:r>
            <w:r w:rsidRPr="008416F6">
              <w:rPr>
                <w:color w:val="000000" w:themeColor="text1"/>
              </w:rPr>
              <w:br/>
              <w:t>Отгадывание загадок на морскую тему. Подвижная игра «Море волнуется раз…»</w:t>
            </w:r>
          </w:p>
          <w:p w:rsidR="009D2540" w:rsidRPr="008416F6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8416F6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9D2540" w:rsidRPr="008416F6" w:rsidRDefault="009D2540" w:rsidP="00C206A5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381B3D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14.07.2025</w:t>
            </w:r>
            <w:r w:rsidRPr="00381B3D">
              <w:rPr>
                <w:color w:val="000000" w:themeColor="text1"/>
              </w:rPr>
              <w:t>– День морской авиации</w:t>
            </w:r>
          </w:p>
        </w:tc>
        <w:tc>
          <w:tcPr>
            <w:tcW w:w="4536" w:type="dxa"/>
          </w:tcPr>
          <w:p w:rsidR="009D2540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 xml:space="preserve">Беседа «Состав российской морской авиации». </w:t>
            </w:r>
            <w:r w:rsidRPr="00381B3D">
              <w:rPr>
                <w:color w:val="000000" w:themeColor="text1"/>
              </w:rPr>
              <w:br/>
              <w:t xml:space="preserve">Просмотр мультфильма «В синем море, в белой пене». С.Маршак «Капитан». Рисование «Кораблик». </w:t>
            </w:r>
          </w:p>
          <w:p w:rsidR="009D2540" w:rsidRPr="00381B3D" w:rsidRDefault="009D2540" w:rsidP="00335058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Лепка «Морские обитатели»</w:t>
            </w:r>
            <w:r w:rsidRPr="00381B3D">
              <w:rPr>
                <w:color w:val="000000" w:themeColor="text1"/>
              </w:rPr>
              <w:br/>
              <w:t xml:space="preserve">Отгадывание морских загадок. </w:t>
            </w:r>
            <w:r w:rsidRPr="00381B3D">
              <w:rPr>
                <w:color w:val="000000" w:themeColor="text1"/>
              </w:rPr>
              <w:lastRenderedPageBreak/>
              <w:t>Викторина «Морская авиация». Дидактическая игра «Морской бой»</w:t>
            </w:r>
            <w:r w:rsidRPr="00381B3D">
              <w:rPr>
                <w:color w:val="000000" w:themeColor="text1"/>
              </w:rPr>
              <w:br/>
              <w:t>Подвижные игры «Море волнуется…»</w:t>
            </w:r>
          </w:p>
        </w:tc>
        <w:tc>
          <w:tcPr>
            <w:tcW w:w="2092" w:type="dxa"/>
          </w:tcPr>
          <w:p w:rsidR="009D2540" w:rsidRPr="00381B3D" w:rsidRDefault="009D2540" w:rsidP="00C206A5">
            <w:pPr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8416F6" w:rsidRDefault="009D2540" w:rsidP="008416F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15.07.2025</w:t>
            </w:r>
            <w:r w:rsidRPr="008416F6">
              <w:rPr>
                <w:b/>
                <w:color w:val="000000" w:themeColor="text1"/>
              </w:rPr>
              <w:t xml:space="preserve"> – </w:t>
            </w:r>
            <w:r w:rsidRPr="008416F6">
              <w:rPr>
                <w:color w:val="000000" w:themeColor="text1"/>
              </w:rPr>
              <w:t>Наш любимый детский сад</w:t>
            </w:r>
          </w:p>
        </w:tc>
        <w:tc>
          <w:tcPr>
            <w:tcW w:w="4536" w:type="dxa"/>
          </w:tcPr>
          <w:p w:rsidR="009D2540" w:rsidRPr="008416F6" w:rsidRDefault="009D2540" w:rsidP="008416F6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 xml:space="preserve">Беседа «За что я люблю детский сад». Подвижные игры «Мышеловка», «Бездомный заяц».                            Сюжетно-ролевые игры «Мой любимый детский сад», «Детский сад для </w:t>
            </w:r>
            <w:proofErr w:type="gramStart"/>
            <w:r w:rsidRPr="008416F6">
              <w:rPr>
                <w:color w:val="000000" w:themeColor="text1"/>
              </w:rPr>
              <w:t>зверят</w:t>
            </w:r>
            <w:proofErr w:type="gramEnd"/>
            <w:r w:rsidRPr="008416F6">
              <w:rPr>
                <w:color w:val="000000" w:themeColor="text1"/>
              </w:rPr>
              <w:t>». Дидактические игры «Назови профессию», «Узнай по описанию». Лепка/аппликация «Любимая игрушка»</w:t>
            </w:r>
          </w:p>
        </w:tc>
        <w:tc>
          <w:tcPr>
            <w:tcW w:w="2092" w:type="dxa"/>
          </w:tcPr>
          <w:p w:rsidR="009D2540" w:rsidRPr="008416F6" w:rsidRDefault="009D2540" w:rsidP="008416F6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335058" w:rsidRDefault="009D2540" w:rsidP="00C206A5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</w:rPr>
              <w:t>16.07.2025</w:t>
            </w:r>
            <w:r w:rsidRPr="00335058">
              <w:rPr>
                <w:b/>
                <w:color w:val="000000" w:themeColor="text1"/>
              </w:rPr>
              <w:t xml:space="preserve">– </w:t>
            </w:r>
            <w:r w:rsidRPr="00335058">
              <w:rPr>
                <w:color w:val="000000" w:themeColor="text1"/>
              </w:rPr>
              <w:t>День птиц</w:t>
            </w:r>
            <w:r w:rsidRPr="00335058">
              <w:rPr>
                <w:b/>
                <w:bCs/>
                <w:color w:val="000000" w:themeColor="text1"/>
              </w:rPr>
              <w:t>.</w:t>
            </w:r>
          </w:p>
          <w:p w:rsidR="009D2540" w:rsidRPr="00335058" w:rsidRDefault="009D2540" w:rsidP="00C206A5">
            <w:pPr>
              <w:spacing w:line="276" w:lineRule="auto"/>
              <w:rPr>
                <w:color w:val="000000" w:themeColor="text1"/>
              </w:rPr>
            </w:pPr>
          </w:p>
          <w:p w:rsidR="009D2540" w:rsidRPr="00335058" w:rsidRDefault="009D2540" w:rsidP="00C206A5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9D2540" w:rsidRPr="00335058" w:rsidRDefault="009D2540" w:rsidP="00C206A5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35058">
              <w:rPr>
                <w:color w:val="000000" w:themeColor="text1"/>
              </w:rPr>
              <w:t>Загадки про объекты живого мира.</w:t>
            </w:r>
          </w:p>
          <w:p w:rsidR="009D2540" w:rsidRPr="00335058" w:rsidRDefault="009D2540" w:rsidP="00C206A5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35058">
              <w:rPr>
                <w:color w:val="000000" w:themeColor="text1"/>
              </w:rPr>
              <w:t>Рассматривание альбомов, фотографий, открыток, слайдов с изображением птиц.</w:t>
            </w:r>
          </w:p>
          <w:p w:rsidR="009D2540" w:rsidRPr="00335058" w:rsidRDefault="009D2540" w:rsidP="00C206A5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35058">
              <w:rPr>
                <w:color w:val="000000" w:themeColor="text1"/>
              </w:rPr>
              <w:t>Беседы о птицах родного края.</w:t>
            </w:r>
          </w:p>
          <w:p w:rsidR="009D2540" w:rsidRPr="00335058" w:rsidRDefault="009D2540" w:rsidP="00C206A5">
            <w:pPr>
              <w:spacing w:line="276" w:lineRule="auto"/>
              <w:rPr>
                <w:color w:val="000000" w:themeColor="text1"/>
              </w:rPr>
            </w:pPr>
            <w:r w:rsidRPr="00335058">
              <w:rPr>
                <w:color w:val="000000" w:themeColor="text1"/>
              </w:rPr>
              <w:t>Рисование по замыслу.</w:t>
            </w:r>
          </w:p>
          <w:p w:rsidR="009D2540" w:rsidRPr="00335058" w:rsidRDefault="009D2540" w:rsidP="00C206A5">
            <w:pPr>
              <w:spacing w:line="276" w:lineRule="auto"/>
              <w:rPr>
                <w:color w:val="000000" w:themeColor="text1"/>
              </w:rPr>
            </w:pPr>
            <w:r w:rsidRPr="00335058">
              <w:rPr>
                <w:color w:val="000000" w:themeColor="text1"/>
              </w:rPr>
              <w:t>Лепка «Птица»</w:t>
            </w:r>
          </w:p>
        </w:tc>
        <w:tc>
          <w:tcPr>
            <w:tcW w:w="2092" w:type="dxa"/>
          </w:tcPr>
          <w:p w:rsidR="009D2540" w:rsidRPr="00335058" w:rsidRDefault="009D2540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335058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EF243C">
        <w:trPr>
          <w:trHeight w:val="982"/>
        </w:trPr>
        <w:tc>
          <w:tcPr>
            <w:tcW w:w="2943" w:type="dxa"/>
          </w:tcPr>
          <w:p w:rsidR="009D2540" w:rsidRPr="00C73801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17.07.2025</w:t>
            </w:r>
            <w:r w:rsidRPr="00C73801">
              <w:rPr>
                <w:b/>
                <w:color w:val="000000" w:themeColor="text1"/>
              </w:rPr>
              <w:t xml:space="preserve">– </w:t>
            </w:r>
            <w:r w:rsidRPr="00C73801">
              <w:rPr>
                <w:color w:val="000000" w:themeColor="text1"/>
              </w:rPr>
              <w:t>День китов и дельфинов</w:t>
            </w:r>
          </w:p>
        </w:tc>
        <w:tc>
          <w:tcPr>
            <w:tcW w:w="4536" w:type="dxa"/>
          </w:tcPr>
          <w:p w:rsidR="009D2540" w:rsidRPr="00C73801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t xml:space="preserve">Рассматривание картинок с изображением дельфинов и китов. Беседа «Кто такие дельфины?». </w:t>
            </w:r>
            <w:r w:rsidRPr="00C73801">
              <w:rPr>
                <w:color w:val="000000" w:themeColor="text1"/>
              </w:rPr>
              <w:br/>
              <w:t xml:space="preserve">Просмотр мультфильма «Девочка и дельфин».                                              Чтение художественной литературы С.Баранов «Дельфины», </w:t>
            </w:r>
            <w:proofErr w:type="spellStart"/>
            <w:r w:rsidRPr="00C73801">
              <w:rPr>
                <w:color w:val="000000" w:themeColor="text1"/>
              </w:rPr>
              <w:t>А.Барто</w:t>
            </w:r>
            <w:proofErr w:type="spellEnd"/>
            <w:r w:rsidRPr="00C73801">
              <w:rPr>
                <w:color w:val="000000" w:themeColor="text1"/>
              </w:rPr>
              <w:t xml:space="preserve"> «Если б я была дельфином», </w:t>
            </w:r>
            <w:proofErr w:type="spellStart"/>
            <w:r w:rsidRPr="00C73801">
              <w:rPr>
                <w:color w:val="000000" w:themeColor="text1"/>
              </w:rPr>
              <w:t>Т.Домаренок</w:t>
            </w:r>
            <w:proofErr w:type="spellEnd"/>
            <w:r w:rsidRPr="00C73801">
              <w:rPr>
                <w:color w:val="000000" w:themeColor="text1"/>
              </w:rPr>
              <w:t xml:space="preserve"> «Мальчик и дельфин», А.Михайлов «Как я подружился с дельфином». </w:t>
            </w:r>
            <w:r w:rsidRPr="00C73801">
              <w:rPr>
                <w:color w:val="000000" w:themeColor="text1"/>
              </w:rPr>
              <w:br/>
              <w:t>Лепк</w:t>
            </w:r>
            <w:proofErr w:type="gramStart"/>
            <w:r w:rsidRPr="00C73801">
              <w:rPr>
                <w:color w:val="000000" w:themeColor="text1"/>
              </w:rPr>
              <w:t>а(</w:t>
            </w:r>
            <w:proofErr w:type="gramEnd"/>
            <w:r w:rsidRPr="00C73801">
              <w:rPr>
                <w:color w:val="000000" w:themeColor="text1"/>
              </w:rPr>
              <w:t>аппликация) «Дельфины и киты».</w:t>
            </w:r>
            <w:r w:rsidRPr="00C73801">
              <w:rPr>
                <w:color w:val="000000" w:themeColor="text1"/>
              </w:rPr>
              <w:br/>
              <w:t>Отгадывание загадок про китов и дельфинов. Дидактическая игра «Дельфин»</w:t>
            </w:r>
            <w:r w:rsidRPr="00C73801">
              <w:rPr>
                <w:color w:val="000000" w:themeColor="text1"/>
              </w:rPr>
              <w:br/>
              <w:t>Подвижная народная игра «Рыба-кит».</w:t>
            </w:r>
          </w:p>
        </w:tc>
        <w:tc>
          <w:tcPr>
            <w:tcW w:w="2092" w:type="dxa"/>
          </w:tcPr>
          <w:p w:rsidR="009D2540" w:rsidRPr="00C73801" w:rsidRDefault="009D2540" w:rsidP="007F3BDE">
            <w:pPr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C71ABF">
        <w:trPr>
          <w:trHeight w:val="277"/>
        </w:trPr>
        <w:tc>
          <w:tcPr>
            <w:tcW w:w="2943" w:type="dxa"/>
          </w:tcPr>
          <w:p w:rsidR="009D2540" w:rsidRPr="008416F6" w:rsidRDefault="009D2540" w:rsidP="008416F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18.07.2025</w:t>
            </w:r>
            <w:r w:rsidRPr="008416F6">
              <w:rPr>
                <w:b/>
                <w:color w:val="000000" w:themeColor="text1"/>
              </w:rPr>
              <w:t xml:space="preserve"> –</w:t>
            </w:r>
            <w:r w:rsidRPr="008416F6">
              <w:rPr>
                <w:color w:val="000000" w:themeColor="text1"/>
              </w:rPr>
              <w:t>День сказок С.Я.Маршака</w:t>
            </w:r>
          </w:p>
        </w:tc>
        <w:tc>
          <w:tcPr>
            <w:tcW w:w="4536" w:type="dxa"/>
          </w:tcPr>
          <w:p w:rsidR="009D2540" w:rsidRPr="008416F6" w:rsidRDefault="009D2540" w:rsidP="00C73EDC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8416F6">
              <w:rPr>
                <w:color w:val="000000" w:themeColor="text1"/>
              </w:rPr>
              <w:t xml:space="preserve">Рассматривание портрета С. Маршака и иллюстраций к его произведениям. Беседа «Творчество С. Маршака». </w:t>
            </w:r>
            <w:r w:rsidRPr="008416F6">
              <w:rPr>
                <w:color w:val="000000" w:themeColor="text1"/>
              </w:rPr>
              <w:br/>
              <w:t>Просмотр мультфильмов по произведениям С.Маршака: «Кошкин дом», «Вот какой рассеянный», «Чего боялся Петя?», «</w:t>
            </w:r>
            <w:proofErr w:type="gramStart"/>
            <w:r w:rsidRPr="008416F6">
              <w:rPr>
                <w:color w:val="000000" w:themeColor="text1"/>
              </w:rPr>
              <w:t>Сказка про спички</w:t>
            </w:r>
            <w:proofErr w:type="gramEnd"/>
            <w:r w:rsidRPr="008416F6">
              <w:rPr>
                <w:color w:val="000000" w:themeColor="text1"/>
              </w:rPr>
              <w:t xml:space="preserve">». Рисование по произведениям С.Маршака. </w:t>
            </w:r>
            <w:r w:rsidRPr="008416F6">
              <w:rPr>
                <w:color w:val="000000" w:themeColor="text1"/>
              </w:rPr>
              <w:br/>
              <w:t xml:space="preserve">Дидактические игры «Собери </w:t>
            </w:r>
            <w:proofErr w:type="spellStart"/>
            <w:r w:rsidRPr="008416F6">
              <w:rPr>
                <w:color w:val="000000" w:themeColor="text1"/>
              </w:rPr>
              <w:t>пазлы</w:t>
            </w:r>
            <w:proofErr w:type="spellEnd"/>
            <w:r w:rsidRPr="008416F6">
              <w:rPr>
                <w:color w:val="000000" w:themeColor="text1"/>
              </w:rPr>
              <w:t>», «Узнай по игрушке произведение С.Маршака». Подвижная игра «Мой веселый, звонкий мяч», «Карусель».</w:t>
            </w:r>
            <w:r w:rsidRPr="008416F6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9D2540" w:rsidRPr="008416F6" w:rsidRDefault="009D2540" w:rsidP="008416F6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C71ABF">
        <w:trPr>
          <w:trHeight w:val="277"/>
        </w:trPr>
        <w:tc>
          <w:tcPr>
            <w:tcW w:w="2943" w:type="dxa"/>
          </w:tcPr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21.07.2025</w:t>
            </w:r>
            <w:r w:rsidRPr="008416F6">
              <w:rPr>
                <w:b/>
                <w:color w:val="000000" w:themeColor="text1"/>
              </w:rPr>
              <w:t xml:space="preserve"> -</w:t>
            </w:r>
            <w:r w:rsidRPr="008416F6">
              <w:rPr>
                <w:color w:val="000000" w:themeColor="text1"/>
              </w:rPr>
              <w:t>День пожарной безопасности</w:t>
            </w:r>
          </w:p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Беседы: «Отчего бывает пожар», «Чем потушить пожар»</w:t>
            </w:r>
          </w:p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Чтение художественной литературы «Тревога» М.Лазарев</w:t>
            </w:r>
          </w:p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Дидактические игры: «Отгадай-ка», «Что сначала, что потом»</w:t>
            </w:r>
          </w:p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Подвижные игры: «Вызов пожарных», «Потуши огонь»</w:t>
            </w:r>
          </w:p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Сюжетно-ролевая игра «Служба спасения»</w:t>
            </w:r>
          </w:p>
          <w:p w:rsidR="009D2540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Рисование «</w:t>
            </w:r>
            <w:r w:rsidRPr="008416F6">
              <w:rPr>
                <w:color w:val="000000" w:themeColor="text1"/>
                <w:shd w:val="clear" w:color="auto" w:fill="FFFFFF"/>
              </w:rPr>
              <w:t>Пожарная машина спешит на помощь</w:t>
            </w:r>
            <w:r w:rsidRPr="008416F6">
              <w:rPr>
                <w:color w:val="000000" w:themeColor="text1"/>
              </w:rPr>
              <w:t>»</w:t>
            </w:r>
          </w:p>
          <w:p w:rsidR="009D2540" w:rsidRPr="008416F6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по замыслу</w:t>
            </w:r>
          </w:p>
        </w:tc>
        <w:tc>
          <w:tcPr>
            <w:tcW w:w="2092" w:type="dxa"/>
          </w:tcPr>
          <w:p w:rsidR="009D2540" w:rsidRPr="008416F6" w:rsidRDefault="009D2540" w:rsidP="007F3BDE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Педагогические работники</w:t>
            </w:r>
          </w:p>
        </w:tc>
      </w:tr>
      <w:tr w:rsidR="009D2540" w:rsidRPr="001B30B4" w:rsidTr="00C71ABF">
        <w:trPr>
          <w:trHeight w:val="277"/>
        </w:trPr>
        <w:tc>
          <w:tcPr>
            <w:tcW w:w="2943" w:type="dxa"/>
          </w:tcPr>
          <w:p w:rsidR="009D2540" w:rsidRPr="00335058" w:rsidRDefault="009D2540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22.07.2025</w:t>
            </w:r>
            <w:r w:rsidRPr="00335058">
              <w:rPr>
                <w:b/>
                <w:color w:val="000000" w:themeColor="text1"/>
              </w:rPr>
              <w:t xml:space="preserve"> –</w:t>
            </w:r>
            <w:r w:rsidRPr="00335058">
              <w:rPr>
                <w:color w:val="000000" w:themeColor="text1"/>
              </w:rPr>
              <w:t>День спорта</w:t>
            </w:r>
          </w:p>
        </w:tc>
        <w:tc>
          <w:tcPr>
            <w:tcW w:w="4536" w:type="dxa"/>
          </w:tcPr>
          <w:p w:rsidR="009D2540" w:rsidRPr="00335058" w:rsidRDefault="009D2540" w:rsidP="007F3BDE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335058">
              <w:rPr>
                <w:color w:val="000000" w:themeColor="text1"/>
              </w:rPr>
              <w:t xml:space="preserve">Беседа о лучших друзьях человека: солнце, воздух и вода. Дидактические игры «Так бывает или нет», «Найди ошибку». Просмотр познавательного фильма «Верные друзья». </w:t>
            </w:r>
            <w:r w:rsidRPr="00335058">
              <w:rPr>
                <w:color w:val="000000" w:themeColor="text1"/>
              </w:rPr>
              <w:br/>
              <w:t xml:space="preserve">Спортивный досуг на прогулке «Солнце, воздух и вода – мои лучшие друзья».                                 Сюжетно-ролевая игра «Юные спасатели» Рисование «Мы – за ЗОЖ»                    </w:t>
            </w:r>
          </w:p>
        </w:tc>
        <w:tc>
          <w:tcPr>
            <w:tcW w:w="2092" w:type="dxa"/>
          </w:tcPr>
          <w:p w:rsidR="009D2540" w:rsidRPr="00335058" w:rsidRDefault="009D2540" w:rsidP="007F3BDE">
            <w:pPr>
              <w:spacing w:line="276" w:lineRule="auto"/>
              <w:rPr>
                <w:color w:val="000000" w:themeColor="text1"/>
              </w:rPr>
            </w:pPr>
            <w:r w:rsidRPr="00335058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C73801" w:rsidRDefault="007F3BDE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23.07.2025</w:t>
            </w:r>
            <w:r w:rsidRPr="00C73801">
              <w:rPr>
                <w:b/>
                <w:color w:val="000000" w:themeColor="text1"/>
              </w:rPr>
              <w:t xml:space="preserve">– </w:t>
            </w:r>
            <w:r w:rsidRPr="00C73801">
              <w:rPr>
                <w:color w:val="000000" w:themeColor="text1"/>
              </w:rPr>
              <w:t>День розы</w:t>
            </w:r>
          </w:p>
        </w:tc>
        <w:tc>
          <w:tcPr>
            <w:tcW w:w="4536" w:type="dxa"/>
          </w:tcPr>
          <w:p w:rsidR="007F3BDE" w:rsidRPr="00C73801" w:rsidRDefault="007F3BDE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t>Рассматривание иллюстраций и фотографий с различными видами роз.</w:t>
            </w:r>
            <w:r w:rsidRPr="00C73801">
              <w:rPr>
                <w:color w:val="000000" w:themeColor="text1"/>
              </w:rPr>
              <w:br/>
              <w:t xml:space="preserve">Просмотр мультфильма «Зайчонок и роза». </w:t>
            </w:r>
          </w:p>
          <w:p w:rsidR="007F3BDE" w:rsidRPr="00C73801" w:rsidRDefault="007F3BDE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3801">
              <w:rPr>
                <w:color w:val="000000" w:themeColor="text1"/>
              </w:rPr>
              <w:t xml:space="preserve">Чтение художественной литературы </w:t>
            </w:r>
            <w:proofErr w:type="spellStart"/>
            <w:r w:rsidRPr="00C73801">
              <w:rPr>
                <w:color w:val="000000" w:themeColor="text1"/>
              </w:rPr>
              <w:t>Л.Калпенкова</w:t>
            </w:r>
            <w:proofErr w:type="spellEnd"/>
            <w:r w:rsidRPr="00C73801">
              <w:rPr>
                <w:color w:val="000000" w:themeColor="text1"/>
              </w:rPr>
              <w:t xml:space="preserve"> «Розочки», С.Маршак «Роза», </w:t>
            </w:r>
            <w:proofErr w:type="spellStart"/>
            <w:r w:rsidRPr="00C73801">
              <w:rPr>
                <w:color w:val="000000" w:themeColor="text1"/>
              </w:rPr>
              <w:t>Л.Рогачко</w:t>
            </w:r>
            <w:proofErr w:type="spellEnd"/>
            <w:r w:rsidRPr="00C73801">
              <w:rPr>
                <w:color w:val="000000" w:themeColor="text1"/>
              </w:rPr>
              <w:t xml:space="preserve"> «</w:t>
            </w:r>
            <w:proofErr w:type="gramStart"/>
            <w:r w:rsidRPr="00C73801">
              <w:rPr>
                <w:color w:val="000000" w:themeColor="text1"/>
              </w:rPr>
              <w:t>Сказка про ромашку</w:t>
            </w:r>
            <w:proofErr w:type="gramEnd"/>
            <w:r w:rsidRPr="00C73801">
              <w:rPr>
                <w:color w:val="000000" w:themeColor="text1"/>
              </w:rPr>
              <w:t xml:space="preserve"> и розу», армянская сказка «Волшебная роза», Н.Руднева «Сказка о том, как роза стала взрослой».</w:t>
            </w:r>
            <w:r w:rsidRPr="00C73801">
              <w:rPr>
                <w:color w:val="000000" w:themeColor="text1"/>
              </w:rPr>
              <w:br/>
              <w:t xml:space="preserve">Рисование «Цветок». </w:t>
            </w:r>
            <w:r w:rsidRPr="00C73801">
              <w:rPr>
                <w:color w:val="000000" w:themeColor="text1"/>
              </w:rPr>
              <w:br/>
              <w:t>Дидактическая игра «Собери гжельскую розу».</w:t>
            </w:r>
            <w:r w:rsidRPr="00C73801">
              <w:rPr>
                <w:color w:val="000000" w:themeColor="text1"/>
              </w:rPr>
              <w:br/>
              <w:t xml:space="preserve">Словесная игра «Счет до 5». </w:t>
            </w:r>
            <w:r w:rsidRPr="00C73801">
              <w:rPr>
                <w:color w:val="000000" w:themeColor="text1"/>
              </w:rPr>
              <w:br/>
              <w:t>Подвижные игры «Цветы», «Садовник».</w:t>
            </w:r>
            <w:r w:rsidRPr="00C73801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7F3BDE" w:rsidRPr="00C73801" w:rsidRDefault="007F3BDE" w:rsidP="007F3BDE">
            <w:pPr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381B3D" w:rsidRDefault="007F3BDE" w:rsidP="007F3BDE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</w:rPr>
              <w:t>24</w:t>
            </w:r>
            <w:r w:rsidRPr="00381B3D">
              <w:rPr>
                <w:b/>
                <w:color w:val="000000" w:themeColor="text1"/>
              </w:rPr>
              <w:t>.07.</w:t>
            </w:r>
            <w:r>
              <w:rPr>
                <w:b/>
                <w:color w:val="000000" w:themeColor="text1"/>
              </w:rPr>
              <w:t>2025</w:t>
            </w:r>
            <w:r w:rsidRPr="00381B3D">
              <w:rPr>
                <w:b/>
                <w:color w:val="000000" w:themeColor="text1"/>
              </w:rPr>
              <w:t xml:space="preserve"> – </w:t>
            </w:r>
            <w:r w:rsidRPr="00381B3D">
              <w:rPr>
                <w:color w:val="000000" w:themeColor="text1"/>
              </w:rPr>
              <w:t>День любимых игр и игрушек</w:t>
            </w:r>
            <w:r w:rsidRPr="00381B3D">
              <w:rPr>
                <w:b/>
                <w:bCs/>
                <w:color w:val="000000" w:themeColor="text1"/>
              </w:rPr>
              <w:t>.</w:t>
            </w:r>
          </w:p>
          <w:p w:rsidR="007F3BDE" w:rsidRPr="00381B3D" w:rsidRDefault="007F3BDE" w:rsidP="007F3BDE">
            <w:pPr>
              <w:spacing w:line="276" w:lineRule="auto"/>
              <w:rPr>
                <w:color w:val="000000" w:themeColor="text1"/>
              </w:rPr>
            </w:pPr>
          </w:p>
          <w:p w:rsidR="007F3BDE" w:rsidRPr="00381B3D" w:rsidRDefault="007F3BDE" w:rsidP="007F3BDE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7F3BDE" w:rsidRPr="00381B3D" w:rsidRDefault="007F3BDE" w:rsidP="007F3BD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Утренняя гимнастика «Мы игрушки».</w:t>
            </w:r>
          </w:p>
          <w:p w:rsidR="007F3BDE" w:rsidRPr="00381B3D" w:rsidRDefault="007F3BDE" w:rsidP="007F3BD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7F3BDE" w:rsidRPr="00381B3D" w:rsidRDefault="007F3BDE" w:rsidP="007F3BD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 xml:space="preserve">Выставка «Моя любимая игрушка» (дети приносят из дома на один день любимые игрушки, вместе с воспитателем </w:t>
            </w:r>
            <w:r w:rsidRPr="00381B3D">
              <w:rPr>
                <w:color w:val="000000" w:themeColor="text1"/>
              </w:rPr>
              <w:lastRenderedPageBreak/>
              <w:t>устраивают выставку)</w:t>
            </w:r>
          </w:p>
          <w:p w:rsidR="007F3BDE" w:rsidRPr="00381B3D" w:rsidRDefault="007F3BDE" w:rsidP="007F3BDE">
            <w:pPr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0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Рисование на тему: «Моя любимая игрушка».</w:t>
            </w:r>
          </w:p>
          <w:p w:rsidR="007F3BDE" w:rsidRPr="00381B3D" w:rsidRDefault="007F3BDE" w:rsidP="007F3BDE">
            <w:pPr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Сюжетно-ролевая игра «Поездка в Детский мир».</w:t>
            </w:r>
          </w:p>
          <w:p w:rsidR="007F3BDE" w:rsidRPr="00381B3D" w:rsidRDefault="007F3BDE" w:rsidP="007F3BDE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092" w:type="dxa"/>
          </w:tcPr>
          <w:p w:rsidR="007F3BDE" w:rsidRPr="00381B3D" w:rsidRDefault="007F3BDE" w:rsidP="007F3BDE">
            <w:pPr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7F3BDE" w:rsidRPr="001B30B4" w:rsidTr="00381B3D">
        <w:trPr>
          <w:trHeight w:val="3744"/>
        </w:trPr>
        <w:tc>
          <w:tcPr>
            <w:tcW w:w="2943" w:type="dxa"/>
          </w:tcPr>
          <w:p w:rsidR="007F3BDE" w:rsidRPr="00381B3D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25.07.2025</w:t>
            </w:r>
            <w:r w:rsidRPr="00381B3D">
              <w:rPr>
                <w:b/>
                <w:color w:val="000000" w:themeColor="text1"/>
              </w:rPr>
              <w:t xml:space="preserve">– </w:t>
            </w:r>
            <w:r w:rsidRPr="00381B3D">
              <w:rPr>
                <w:color w:val="000000" w:themeColor="text1"/>
              </w:rPr>
              <w:t>День Здоровья</w:t>
            </w:r>
          </w:p>
        </w:tc>
        <w:tc>
          <w:tcPr>
            <w:tcW w:w="4536" w:type="dxa"/>
          </w:tcPr>
          <w:p w:rsidR="007F3BDE" w:rsidRDefault="007F3BDE" w:rsidP="005E7126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Рассматривание иллюстраций, картин, фотографий о здоровье.                Подвижные игры «Делай, как я», «Школа мяча», «</w:t>
            </w:r>
            <w:proofErr w:type="spellStart"/>
            <w:r w:rsidRPr="00381B3D">
              <w:rPr>
                <w:color w:val="000000" w:themeColor="text1"/>
              </w:rPr>
              <w:t>Ловишки</w:t>
            </w:r>
            <w:proofErr w:type="spellEnd"/>
            <w:r w:rsidRPr="00381B3D">
              <w:rPr>
                <w:color w:val="000000" w:themeColor="text1"/>
              </w:rPr>
              <w:t xml:space="preserve"> в кругу». Беседа о здоровье и чистоте. Сюжетно-ролевые игры «Поликлиника», «Аптека».                                Дидактические игры «</w:t>
            </w:r>
            <w:proofErr w:type="spellStart"/>
            <w:r w:rsidRPr="00381B3D">
              <w:rPr>
                <w:color w:val="000000" w:themeColor="text1"/>
              </w:rPr>
              <w:t>Витаминка</w:t>
            </w:r>
            <w:proofErr w:type="spellEnd"/>
            <w:r w:rsidRPr="00381B3D">
              <w:rPr>
                <w:color w:val="000000" w:themeColor="text1"/>
              </w:rPr>
              <w:t xml:space="preserve">». Рисование  «Путешествие в страну здоровья». </w:t>
            </w:r>
            <w:r>
              <w:rPr>
                <w:color w:val="000000" w:themeColor="text1"/>
              </w:rPr>
              <w:t xml:space="preserve">                                            Лепка (аппликация) на тему «Витамины»          </w:t>
            </w:r>
            <w:r w:rsidRPr="00381B3D">
              <w:rPr>
                <w:color w:val="000000" w:themeColor="text1"/>
              </w:rPr>
              <w:t xml:space="preserve">Чтение художественной литературы «Запрещается-разрешается» </w:t>
            </w:r>
            <w:proofErr w:type="spellStart"/>
            <w:r w:rsidRPr="00381B3D">
              <w:rPr>
                <w:color w:val="000000" w:themeColor="text1"/>
              </w:rPr>
              <w:t>Семернина</w:t>
            </w:r>
            <w:proofErr w:type="spellEnd"/>
            <w:r w:rsidRPr="00381B3D">
              <w:rPr>
                <w:color w:val="000000" w:themeColor="text1"/>
              </w:rPr>
              <w:t xml:space="preserve">, «Прогулка» </w:t>
            </w:r>
            <w:proofErr w:type="spellStart"/>
            <w:r w:rsidRPr="00381B3D">
              <w:rPr>
                <w:color w:val="000000" w:themeColor="text1"/>
              </w:rPr>
              <w:t>Барто</w:t>
            </w:r>
            <w:proofErr w:type="spellEnd"/>
            <w:r w:rsidRPr="00381B3D">
              <w:rPr>
                <w:color w:val="000000" w:themeColor="text1"/>
              </w:rPr>
              <w:t xml:space="preserve">. </w:t>
            </w:r>
          </w:p>
          <w:p w:rsidR="007F3BDE" w:rsidRPr="00381B3D" w:rsidRDefault="007F3BDE" w:rsidP="005E7126">
            <w:pPr>
              <w:spacing w:before="100" w:beforeAutospacing="1" w:after="100" w:afterAutospacing="1" w:line="276" w:lineRule="auto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092" w:type="dxa"/>
          </w:tcPr>
          <w:p w:rsidR="007F3BDE" w:rsidRPr="00381B3D" w:rsidRDefault="007F3BDE" w:rsidP="005E7126">
            <w:pPr>
              <w:spacing w:line="276" w:lineRule="auto"/>
              <w:rPr>
                <w:color w:val="000000" w:themeColor="text1"/>
              </w:rPr>
            </w:pPr>
            <w:r w:rsidRPr="00381B3D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3801">
        <w:trPr>
          <w:trHeight w:val="3108"/>
        </w:trPr>
        <w:tc>
          <w:tcPr>
            <w:tcW w:w="2943" w:type="dxa"/>
          </w:tcPr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28.07.2025</w:t>
            </w:r>
            <w:r w:rsidRPr="00591879">
              <w:rPr>
                <w:b/>
                <w:bCs/>
                <w:color w:val="000000" w:themeColor="text1"/>
              </w:rPr>
              <w:t xml:space="preserve">– </w:t>
            </w:r>
            <w:r w:rsidRPr="00591879">
              <w:rPr>
                <w:bCs/>
                <w:color w:val="000000" w:themeColor="text1"/>
              </w:rPr>
              <w:t>День военно-морского флота</w:t>
            </w:r>
          </w:p>
        </w:tc>
        <w:tc>
          <w:tcPr>
            <w:tcW w:w="4536" w:type="dxa"/>
          </w:tcPr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t>Рассматривание иллюстраций с изображением военно-морского флота. Беседа «Гордость наша – Российский флот»</w:t>
            </w:r>
          </w:p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t xml:space="preserve">Чтение художественной литературы </w:t>
            </w:r>
            <w:proofErr w:type="spellStart"/>
            <w:r w:rsidRPr="00591879">
              <w:rPr>
                <w:color w:val="000000" w:themeColor="text1"/>
              </w:rPr>
              <w:t>И.Гамазкова</w:t>
            </w:r>
            <w:proofErr w:type="spellEnd"/>
            <w:r w:rsidRPr="00591879">
              <w:rPr>
                <w:color w:val="000000" w:themeColor="text1"/>
              </w:rPr>
              <w:t xml:space="preserve"> «Военные корабли», Н.Иванова «Моряк», П.Синявский «Подводная лодка», А.В.Митяев «Рассказы о русском флоте». </w:t>
            </w:r>
          </w:p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t xml:space="preserve">Рисование  «Военные корабли». </w:t>
            </w:r>
          </w:p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91879">
              <w:rPr>
                <w:color w:val="000000" w:themeColor="text1"/>
              </w:rPr>
              <w:t>Отгадывание загадок о военно-морском флоте. Дидактическая игра «Сложи кораблик из частей», «Военная техника». Ролевая игра «Путешествие на корабле»</w:t>
            </w:r>
            <w:r w:rsidRPr="00591879">
              <w:rPr>
                <w:color w:val="000000" w:themeColor="text1"/>
              </w:rPr>
              <w:br/>
              <w:t>Подвижные игры «Сильные, ловкие, смелые», «Морские учения».</w:t>
            </w:r>
            <w:r w:rsidRPr="00591879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7F3BDE" w:rsidRPr="00591879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3801">
        <w:trPr>
          <w:trHeight w:val="3108"/>
        </w:trPr>
        <w:tc>
          <w:tcPr>
            <w:tcW w:w="2943" w:type="dxa"/>
          </w:tcPr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29.07.2025</w:t>
            </w:r>
            <w:r w:rsidRPr="009E5B5A">
              <w:rPr>
                <w:b/>
                <w:color w:val="000000" w:themeColor="text1"/>
              </w:rPr>
              <w:t xml:space="preserve">– </w:t>
            </w:r>
            <w:r w:rsidRPr="009E5B5A">
              <w:rPr>
                <w:color w:val="000000" w:themeColor="text1"/>
              </w:rPr>
              <w:t>День цирка</w:t>
            </w:r>
          </w:p>
        </w:tc>
        <w:tc>
          <w:tcPr>
            <w:tcW w:w="4536" w:type="dxa"/>
          </w:tcPr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 xml:space="preserve">Рассматривание иллюстраций о </w:t>
            </w:r>
            <w:r>
              <w:rPr>
                <w:color w:val="000000" w:themeColor="text1"/>
              </w:rPr>
              <w:t xml:space="preserve">цирке. Беседа «Что такое цирк?» </w:t>
            </w:r>
            <w:r w:rsidRPr="009E5B5A">
              <w:rPr>
                <w:color w:val="000000" w:themeColor="text1"/>
              </w:rPr>
              <w:t xml:space="preserve">Просмотр мультфильма «Фунтик в цирке». 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9E5B5A">
              <w:rPr>
                <w:color w:val="000000" w:themeColor="text1"/>
              </w:rPr>
              <w:t xml:space="preserve">Чтение художественной литературы </w:t>
            </w:r>
            <w:proofErr w:type="spellStart"/>
            <w:r w:rsidRPr="009E5B5A">
              <w:rPr>
                <w:color w:val="000000" w:themeColor="text1"/>
              </w:rPr>
              <w:t>А.Стройло</w:t>
            </w:r>
            <w:proofErr w:type="spellEnd"/>
            <w:r w:rsidRPr="009E5B5A">
              <w:rPr>
                <w:color w:val="000000" w:themeColor="text1"/>
              </w:rPr>
              <w:t xml:space="preserve"> «Бродячий цирк», С.Маршак «Цирк», </w:t>
            </w:r>
            <w:proofErr w:type="spellStart"/>
            <w:r w:rsidRPr="009E5B5A">
              <w:rPr>
                <w:color w:val="000000" w:themeColor="text1"/>
              </w:rPr>
              <w:t>З.Торопчина</w:t>
            </w:r>
            <w:proofErr w:type="spellEnd"/>
            <w:r w:rsidRPr="009E5B5A">
              <w:rPr>
                <w:color w:val="000000" w:themeColor="text1"/>
              </w:rPr>
              <w:t xml:space="preserve"> «Цирк», С.Михалков «Цирк», </w:t>
            </w:r>
            <w:proofErr w:type="spellStart"/>
            <w:r w:rsidRPr="009E5B5A">
              <w:rPr>
                <w:color w:val="000000" w:themeColor="text1"/>
              </w:rPr>
              <w:t>Т.Домаренок</w:t>
            </w:r>
            <w:proofErr w:type="spellEnd"/>
            <w:r w:rsidRPr="009E5B5A">
              <w:rPr>
                <w:color w:val="000000" w:themeColor="text1"/>
              </w:rPr>
              <w:t xml:space="preserve"> «Старый клоун».                               Лепка/аппликация «Клоун».</w:t>
            </w:r>
            <w:r w:rsidRPr="009E5B5A">
              <w:rPr>
                <w:color w:val="000000" w:themeColor="text1"/>
              </w:rPr>
              <w:br/>
              <w:t>Отгадывание загадок о цирке. Подвижная игра «Построй круг», «</w:t>
            </w:r>
            <w:proofErr w:type="spellStart"/>
            <w:r w:rsidRPr="009E5B5A">
              <w:rPr>
                <w:color w:val="000000" w:themeColor="text1"/>
              </w:rPr>
              <w:t>Ловишки</w:t>
            </w:r>
            <w:proofErr w:type="spellEnd"/>
            <w:r w:rsidRPr="009E5B5A">
              <w:rPr>
                <w:color w:val="000000" w:themeColor="text1"/>
              </w:rPr>
              <w:t xml:space="preserve"> с ленточкой»</w:t>
            </w:r>
          </w:p>
        </w:tc>
        <w:tc>
          <w:tcPr>
            <w:tcW w:w="2092" w:type="dxa"/>
          </w:tcPr>
          <w:p w:rsidR="007F3BDE" w:rsidRPr="009E5B5A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3801">
        <w:trPr>
          <w:trHeight w:val="3108"/>
        </w:trPr>
        <w:tc>
          <w:tcPr>
            <w:tcW w:w="2943" w:type="dxa"/>
          </w:tcPr>
          <w:p w:rsidR="007F3BDE" w:rsidRPr="007808CA" w:rsidRDefault="007F3BDE" w:rsidP="00C206A5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30.07.2025</w:t>
            </w:r>
            <w:r w:rsidRPr="007808CA">
              <w:rPr>
                <w:b/>
                <w:color w:val="000000" w:themeColor="text1"/>
              </w:rPr>
              <w:t xml:space="preserve"> -</w:t>
            </w:r>
            <w:r w:rsidRPr="007808CA">
              <w:rPr>
                <w:color w:val="000000" w:themeColor="text1"/>
              </w:rPr>
              <w:t>День друзей.</w:t>
            </w:r>
          </w:p>
          <w:p w:rsidR="007F3BDE" w:rsidRPr="007808CA" w:rsidRDefault="007F3BDE" w:rsidP="00C206A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7F3BDE" w:rsidRPr="007808CA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- Беседы: «Кто такой друг?», «Для чего нужны друзья».</w:t>
            </w:r>
          </w:p>
          <w:p w:rsidR="007F3BDE" w:rsidRPr="007808CA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 xml:space="preserve">- </w:t>
            </w:r>
            <w:proofErr w:type="gramStart"/>
            <w:r w:rsidRPr="007808CA">
              <w:rPr>
                <w:color w:val="000000" w:themeColor="text1"/>
              </w:rPr>
              <w:t>П</w:t>
            </w:r>
            <w:proofErr w:type="gramEnd"/>
            <w:r w:rsidRPr="007808CA">
              <w:rPr>
                <w:color w:val="000000" w:themeColor="text1"/>
              </w:rPr>
              <w:t>/и на прогулке: «Классики», «Скакалки», «Мышеловка», «</w:t>
            </w:r>
            <w:proofErr w:type="spellStart"/>
            <w:r w:rsidRPr="007808CA">
              <w:rPr>
                <w:color w:val="000000" w:themeColor="text1"/>
              </w:rPr>
              <w:t>Ловишки</w:t>
            </w:r>
            <w:proofErr w:type="spellEnd"/>
            <w:r w:rsidRPr="007808CA">
              <w:rPr>
                <w:color w:val="000000" w:themeColor="text1"/>
              </w:rPr>
              <w:t>», «Карусели».</w:t>
            </w:r>
          </w:p>
          <w:p w:rsidR="007F3BDE" w:rsidRPr="007808CA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-Рисование портрета друга.</w:t>
            </w:r>
          </w:p>
          <w:p w:rsidR="007F3BDE" w:rsidRPr="007808CA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Аппликация/лепка «Ладошка дружбы»</w:t>
            </w:r>
            <w:r w:rsidRPr="007808CA">
              <w:rPr>
                <w:color w:val="000000" w:themeColor="text1"/>
              </w:rPr>
              <w:br/>
              <w:t>Чтение художественной литературы: русская народная сказка «</w:t>
            </w:r>
            <w:proofErr w:type="spellStart"/>
            <w:r w:rsidRPr="007808CA">
              <w:rPr>
                <w:color w:val="000000" w:themeColor="text1"/>
              </w:rPr>
              <w:t>Заюшкина</w:t>
            </w:r>
            <w:proofErr w:type="spellEnd"/>
            <w:r w:rsidRPr="007808CA">
              <w:rPr>
                <w:color w:val="000000" w:themeColor="text1"/>
              </w:rPr>
              <w:t xml:space="preserve"> избушка».</w:t>
            </w:r>
            <w:r w:rsidRPr="007808CA">
              <w:rPr>
                <w:color w:val="000000" w:themeColor="text1"/>
              </w:rPr>
              <w:br/>
              <w:t>Словесная игра «Да-да-да – нет-нет-нет». Театрализованные игры: «Теремок», «Репка». Подвижные игры: «Мы веселые ребята», «Затейники», «Пляшут малыши».</w:t>
            </w:r>
          </w:p>
        </w:tc>
        <w:tc>
          <w:tcPr>
            <w:tcW w:w="2092" w:type="dxa"/>
          </w:tcPr>
          <w:p w:rsidR="007F3BDE" w:rsidRPr="007808C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7808CA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3801">
        <w:trPr>
          <w:trHeight w:val="3108"/>
        </w:trPr>
        <w:tc>
          <w:tcPr>
            <w:tcW w:w="2943" w:type="dxa"/>
          </w:tcPr>
          <w:p w:rsidR="007F3BDE" w:rsidRPr="00B22D8E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31.07.2025</w:t>
            </w:r>
            <w:r w:rsidRPr="00B22D8E">
              <w:rPr>
                <w:b/>
                <w:color w:val="000000" w:themeColor="text1"/>
              </w:rPr>
              <w:t xml:space="preserve"> – </w:t>
            </w:r>
            <w:r w:rsidRPr="00B22D8E">
              <w:rPr>
                <w:color w:val="000000" w:themeColor="text1"/>
              </w:rPr>
              <w:t>День улыбок</w:t>
            </w:r>
          </w:p>
        </w:tc>
        <w:tc>
          <w:tcPr>
            <w:tcW w:w="4536" w:type="dxa"/>
          </w:tcPr>
          <w:p w:rsidR="007F3BDE" w:rsidRPr="00B22D8E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22D8E">
              <w:rPr>
                <w:color w:val="000000" w:themeColor="text1"/>
              </w:rPr>
              <w:t xml:space="preserve">Беседа «Дружба начинается с улыбки». </w:t>
            </w:r>
            <w:r w:rsidRPr="00B22D8E">
              <w:rPr>
                <w:color w:val="000000" w:themeColor="text1"/>
              </w:rPr>
              <w:br/>
              <w:t>Рисование «Веселые и грустные человечки», «Рисуем настроение».</w:t>
            </w:r>
            <w:r w:rsidRPr="00B22D8E">
              <w:rPr>
                <w:color w:val="000000" w:themeColor="text1"/>
              </w:rPr>
              <w:br/>
              <w:t xml:space="preserve">Чтение художественной литературы: И.Самарина «В улыбках детей», М.Мюллер «Улыбка малыша», Т.Шорыгина «Улыбка мамы». </w:t>
            </w:r>
            <w:r w:rsidRPr="00B22D8E">
              <w:rPr>
                <w:color w:val="000000" w:themeColor="text1"/>
              </w:rPr>
              <w:br/>
              <w:t>Дидактические игры: «Найди пару», «Спрячь мышку», «В магазине зеркал», «Мое настроение», «Лото настроений». Подвижные игры: «Догони мяч», игра-забава «Прятки», «Найди себе пару», «Веселое соревнование», «Катание на велосипеде», «</w:t>
            </w:r>
            <w:proofErr w:type="spellStart"/>
            <w:proofErr w:type="gramStart"/>
            <w:r w:rsidRPr="00B22D8E">
              <w:rPr>
                <w:color w:val="000000" w:themeColor="text1"/>
              </w:rPr>
              <w:t>Третий-лишний</w:t>
            </w:r>
            <w:proofErr w:type="spellEnd"/>
            <w:proofErr w:type="gramEnd"/>
            <w:r w:rsidRPr="00B22D8E">
              <w:rPr>
                <w:color w:val="000000" w:themeColor="text1"/>
              </w:rPr>
              <w:t>».</w:t>
            </w:r>
            <w:r w:rsidRPr="00B22D8E">
              <w:rPr>
                <w:color w:val="000000" w:themeColor="text1"/>
              </w:rPr>
              <w:br/>
            </w:r>
          </w:p>
        </w:tc>
        <w:tc>
          <w:tcPr>
            <w:tcW w:w="2092" w:type="dxa"/>
          </w:tcPr>
          <w:p w:rsidR="007F3BDE" w:rsidRPr="00B22D8E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B22D8E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FA2A2D">
        <w:trPr>
          <w:trHeight w:val="277"/>
        </w:trPr>
        <w:tc>
          <w:tcPr>
            <w:tcW w:w="9571" w:type="dxa"/>
            <w:gridSpan w:val="3"/>
          </w:tcPr>
          <w:p w:rsidR="007F3BDE" w:rsidRPr="00B22D8E" w:rsidRDefault="007F3BDE" w:rsidP="009224A0">
            <w:pPr>
              <w:spacing w:line="276" w:lineRule="auto"/>
              <w:jc w:val="center"/>
              <w:rPr>
                <w:color w:val="000000" w:themeColor="text1"/>
              </w:rPr>
            </w:pPr>
            <w:r w:rsidRPr="00B22D8E">
              <w:rPr>
                <w:b/>
                <w:color w:val="000000" w:themeColor="text1"/>
              </w:rPr>
              <w:t>АВГУСТ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C73801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01.08.2025 </w:t>
            </w:r>
            <w:r w:rsidRPr="00C73801">
              <w:rPr>
                <w:b/>
                <w:color w:val="000000" w:themeColor="text1"/>
              </w:rPr>
              <w:t xml:space="preserve">– </w:t>
            </w:r>
            <w:r w:rsidRPr="00C73801">
              <w:rPr>
                <w:color w:val="000000" w:themeColor="text1"/>
              </w:rPr>
              <w:t xml:space="preserve">День </w:t>
            </w:r>
            <w:proofErr w:type="spellStart"/>
            <w:r w:rsidRPr="00C73801">
              <w:rPr>
                <w:color w:val="000000" w:themeColor="text1"/>
              </w:rPr>
              <w:t>цветика-семицветика</w:t>
            </w:r>
            <w:proofErr w:type="spellEnd"/>
          </w:p>
        </w:tc>
        <w:tc>
          <w:tcPr>
            <w:tcW w:w="4536" w:type="dxa"/>
          </w:tcPr>
          <w:p w:rsidR="007F3BDE" w:rsidRPr="00C73801" w:rsidRDefault="007F3BDE" w:rsidP="00C206A5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proofErr w:type="gramStart"/>
            <w:r w:rsidRPr="00C73801">
              <w:rPr>
                <w:color w:val="000000" w:themeColor="text1"/>
              </w:rPr>
              <w:t>Беседа</w:t>
            </w:r>
            <w:proofErr w:type="gramEnd"/>
            <w:r w:rsidRPr="00C73801">
              <w:rPr>
                <w:color w:val="000000" w:themeColor="text1"/>
              </w:rPr>
              <w:t xml:space="preserve"> «Какие бывают цветы». Экскурсия на цветник. Игра- эстафета «Помоги королеве цветов», «Такой </w:t>
            </w:r>
            <w:r w:rsidRPr="00C73801">
              <w:rPr>
                <w:color w:val="000000" w:themeColor="text1"/>
              </w:rPr>
              <w:lastRenderedPageBreak/>
              <w:t>цветок ко мне беги». Сюжетно-р</w:t>
            </w:r>
            <w:r>
              <w:rPr>
                <w:color w:val="000000" w:themeColor="text1"/>
              </w:rPr>
              <w:t xml:space="preserve">олевая игра «Садоводы». </w:t>
            </w:r>
            <w:r w:rsidRPr="00C73801">
              <w:rPr>
                <w:color w:val="000000" w:themeColor="text1"/>
              </w:rPr>
              <w:t xml:space="preserve">Дидактическая игра «Собери букет» Чтение стихов о цветах, загадывание Изготовление цветов из бумаги способом оригами.                                          Рисование  «Мой любимый цветок» </w:t>
            </w:r>
          </w:p>
        </w:tc>
        <w:tc>
          <w:tcPr>
            <w:tcW w:w="2092" w:type="dxa"/>
          </w:tcPr>
          <w:p w:rsidR="007F3BDE" w:rsidRPr="00C73801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B22D8E" w:rsidRDefault="007F3BDE" w:rsidP="0017607A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04.08.2025</w:t>
            </w:r>
            <w:r w:rsidRPr="00B22D8E">
              <w:rPr>
                <w:b/>
                <w:bCs/>
                <w:color w:val="000000" w:themeColor="text1"/>
              </w:rPr>
              <w:t xml:space="preserve">– </w:t>
            </w:r>
            <w:r w:rsidRPr="00B22D8E">
              <w:rPr>
                <w:bCs/>
                <w:color w:val="000000" w:themeColor="text1"/>
              </w:rPr>
              <w:t>День железнодорожника</w:t>
            </w:r>
          </w:p>
        </w:tc>
        <w:tc>
          <w:tcPr>
            <w:tcW w:w="4536" w:type="dxa"/>
          </w:tcPr>
          <w:p w:rsidR="007F3BDE" w:rsidRPr="00B22D8E" w:rsidRDefault="007F3BDE" w:rsidP="003A3B5B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B22D8E">
              <w:rPr>
                <w:color w:val="000000" w:themeColor="text1"/>
              </w:rPr>
              <w:t xml:space="preserve">Рассматривание иллюстраций об истории развития Российских железных дорог. Беседа «Правила поведения на железной дороге». </w:t>
            </w:r>
            <w:r w:rsidRPr="00B22D8E">
              <w:rPr>
                <w:color w:val="000000" w:themeColor="text1"/>
              </w:rPr>
              <w:br/>
              <w:t>Просмотр мультфильма «</w:t>
            </w:r>
            <w:proofErr w:type="spellStart"/>
            <w:r w:rsidRPr="00B22D8E">
              <w:rPr>
                <w:color w:val="000000" w:themeColor="text1"/>
              </w:rPr>
              <w:t>Фиксики</w:t>
            </w:r>
            <w:proofErr w:type="spellEnd"/>
            <w:r w:rsidRPr="00B22D8E">
              <w:rPr>
                <w:color w:val="000000" w:themeColor="text1"/>
              </w:rPr>
              <w:t xml:space="preserve">» 14 серия «Железная дорога». </w:t>
            </w:r>
          </w:p>
          <w:p w:rsidR="007F3BDE" w:rsidRDefault="007F3BDE" w:rsidP="00B22D8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B22D8E">
              <w:rPr>
                <w:color w:val="000000" w:themeColor="text1"/>
              </w:rPr>
              <w:t xml:space="preserve">Чтение художественной литературы </w:t>
            </w:r>
            <w:proofErr w:type="spellStart"/>
            <w:r w:rsidRPr="00B22D8E">
              <w:rPr>
                <w:color w:val="000000" w:themeColor="text1"/>
              </w:rPr>
              <w:t>И.Смолевский</w:t>
            </w:r>
            <w:proofErr w:type="spellEnd"/>
            <w:r w:rsidRPr="00B22D8E">
              <w:rPr>
                <w:color w:val="000000" w:themeColor="text1"/>
              </w:rPr>
              <w:t xml:space="preserve"> «Железная дорога», С.Маршак «Багаж», </w:t>
            </w:r>
          </w:p>
          <w:p w:rsidR="007F3BDE" w:rsidRDefault="007F3BDE" w:rsidP="00B22D8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Рисование «Поезд</w:t>
            </w:r>
            <w:r w:rsidRPr="00B22D8E">
              <w:rPr>
                <w:color w:val="000000" w:themeColor="text1"/>
              </w:rPr>
              <w:t>». Конструирование «Железнодорожный вокзал»</w:t>
            </w:r>
            <w:proofErr w:type="gramStart"/>
            <w:r w:rsidRPr="00B22D8E">
              <w:rPr>
                <w:color w:val="000000" w:themeColor="text1"/>
              </w:rPr>
              <w:t>.С</w:t>
            </w:r>
            <w:proofErr w:type="gramEnd"/>
            <w:r w:rsidRPr="00B22D8E">
              <w:rPr>
                <w:color w:val="000000" w:themeColor="text1"/>
              </w:rPr>
              <w:t>южетно-ролевая игра «Путешествие по железной дороге». Дидактическая игра «Цветные паровозики». Подвижная игра «Поезд»</w:t>
            </w:r>
            <w:r w:rsidRPr="00B22D8E">
              <w:rPr>
                <w:color w:val="000000" w:themeColor="text1"/>
              </w:rPr>
              <w:br/>
            </w:r>
          </w:p>
          <w:p w:rsidR="007F3BDE" w:rsidRPr="00B22D8E" w:rsidRDefault="007F3BDE" w:rsidP="00B22D8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92" w:type="dxa"/>
          </w:tcPr>
          <w:p w:rsidR="007F3BDE" w:rsidRPr="00B22D8E" w:rsidRDefault="007F3BDE" w:rsidP="005F4FC1">
            <w:pPr>
              <w:spacing w:line="276" w:lineRule="auto"/>
              <w:rPr>
                <w:color w:val="000000" w:themeColor="text1"/>
              </w:rPr>
            </w:pPr>
            <w:r w:rsidRPr="00B22D8E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9E5B5A" w:rsidRDefault="007F3BDE" w:rsidP="00AE5CD8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05.08.2025</w:t>
            </w:r>
            <w:r w:rsidRPr="009E5B5A">
              <w:rPr>
                <w:b/>
                <w:color w:val="000000" w:themeColor="text1"/>
              </w:rPr>
              <w:t xml:space="preserve"> – </w:t>
            </w:r>
            <w:r w:rsidRPr="009E5B5A">
              <w:rPr>
                <w:color w:val="000000" w:themeColor="text1"/>
              </w:rPr>
              <w:t xml:space="preserve">День </w:t>
            </w:r>
            <w:r>
              <w:rPr>
                <w:color w:val="000000" w:themeColor="text1"/>
              </w:rPr>
              <w:t>Светофора</w:t>
            </w:r>
          </w:p>
        </w:tc>
        <w:tc>
          <w:tcPr>
            <w:tcW w:w="4536" w:type="dxa"/>
          </w:tcPr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Беседа о правилах дорожного движения,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Рассматривание дорожных знаков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Дидактическая игра «Что быстрее»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Чтение художественной литературы Н.Киселева «Уроки светофора», Б.Житков «Светофор»,</w:t>
            </w:r>
          </w:p>
          <w:p w:rsidR="007F3BDE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Рисование «Дорожные знаки»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</w:t>
            </w:r>
            <w:proofErr w:type="gramStart"/>
            <w:r>
              <w:rPr>
                <w:color w:val="000000" w:themeColor="text1"/>
              </w:rPr>
              <w:t>а(</w:t>
            </w:r>
            <w:proofErr w:type="gramEnd"/>
            <w:r>
              <w:rPr>
                <w:color w:val="000000" w:themeColor="text1"/>
              </w:rPr>
              <w:t>аппликация) «Светофор»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Сюжетно-ролевая игра «Поездка в лес»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Подвижная игра «Шоферы»</w:t>
            </w:r>
          </w:p>
          <w:p w:rsidR="007F3BDE" w:rsidRPr="009E5B5A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2092" w:type="dxa"/>
          </w:tcPr>
          <w:p w:rsidR="007F3BDE" w:rsidRPr="009E5B5A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C73801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06.08.2025</w:t>
            </w:r>
            <w:r w:rsidRPr="00C73801">
              <w:rPr>
                <w:b/>
                <w:color w:val="000000" w:themeColor="text1"/>
              </w:rPr>
              <w:t xml:space="preserve"> – </w:t>
            </w:r>
            <w:r w:rsidRPr="00C73801">
              <w:rPr>
                <w:color w:val="000000" w:themeColor="text1"/>
              </w:rPr>
              <w:t>День ракушек</w:t>
            </w:r>
          </w:p>
        </w:tc>
        <w:tc>
          <w:tcPr>
            <w:tcW w:w="4536" w:type="dxa"/>
          </w:tcPr>
          <w:p w:rsidR="007F3BDE" w:rsidRPr="00C73801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t>Беседа «Все о ракушках»</w:t>
            </w:r>
            <w:r w:rsidRPr="00C73801">
              <w:rPr>
                <w:color w:val="000000" w:themeColor="text1"/>
              </w:rPr>
              <w:br/>
              <w:t>Просмотр мультфильма «</w:t>
            </w:r>
            <w:proofErr w:type="spellStart"/>
            <w:r w:rsidRPr="00C73801">
              <w:rPr>
                <w:color w:val="000000" w:themeColor="text1"/>
              </w:rPr>
              <w:t>Лунтик</w:t>
            </w:r>
            <w:proofErr w:type="spellEnd"/>
            <w:r w:rsidRPr="00C73801">
              <w:rPr>
                <w:color w:val="000000" w:themeColor="text1"/>
              </w:rPr>
              <w:t xml:space="preserve"> и его друзья» 257 серия «Ракушка». </w:t>
            </w:r>
          </w:p>
          <w:p w:rsidR="007F3BDE" w:rsidRPr="00C73801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 w:rsidRPr="00C73801">
              <w:rPr>
                <w:color w:val="000000" w:themeColor="text1"/>
              </w:rPr>
              <w:t xml:space="preserve">Чтение художественной литературы </w:t>
            </w:r>
            <w:proofErr w:type="spellStart"/>
            <w:r w:rsidRPr="00C73801">
              <w:rPr>
                <w:color w:val="000000" w:themeColor="text1"/>
              </w:rPr>
              <w:t>С.Гордина</w:t>
            </w:r>
            <w:proofErr w:type="spellEnd"/>
            <w:r w:rsidRPr="00C73801">
              <w:rPr>
                <w:color w:val="000000" w:themeColor="text1"/>
              </w:rPr>
              <w:t xml:space="preserve"> «Добрая ракушка», Ю.Поляков «Морская ракушка», К.Нечаева «Про ракушку».</w:t>
            </w:r>
            <w:r w:rsidRPr="00C73801">
              <w:rPr>
                <w:color w:val="000000" w:themeColor="text1"/>
              </w:rPr>
              <w:br/>
              <w:t>Рисование  «Морское дно»</w:t>
            </w:r>
            <w:r w:rsidRPr="00C73801">
              <w:rPr>
                <w:color w:val="000000" w:themeColor="text1"/>
              </w:rPr>
              <w:br/>
              <w:t>Дидактические игры «Соберем ракушки», «Найди самую большую ракушку».</w:t>
            </w:r>
            <w:r w:rsidRPr="00C73801">
              <w:rPr>
                <w:color w:val="000000" w:themeColor="text1"/>
              </w:rPr>
              <w:br/>
              <w:t>Подвижная игра «Море волнуется раз…» Лепка «Морская звезда»</w:t>
            </w:r>
          </w:p>
        </w:tc>
        <w:tc>
          <w:tcPr>
            <w:tcW w:w="2092" w:type="dxa"/>
          </w:tcPr>
          <w:p w:rsidR="007F3BDE" w:rsidRPr="00C73801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C73801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07.08.2025</w:t>
            </w:r>
            <w:r w:rsidRPr="00591879">
              <w:rPr>
                <w:b/>
                <w:color w:val="000000" w:themeColor="text1"/>
              </w:rPr>
              <w:t>–</w:t>
            </w:r>
            <w:r w:rsidRPr="00591879">
              <w:rPr>
                <w:color w:val="000000" w:themeColor="text1"/>
              </w:rPr>
              <w:t xml:space="preserve"> День океанов</w:t>
            </w:r>
          </w:p>
        </w:tc>
        <w:tc>
          <w:tcPr>
            <w:tcW w:w="4536" w:type="dxa"/>
          </w:tcPr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t>Рассматривание альбома «Подводный мир». Отгадывание загадок о подводных обитателях.</w:t>
            </w:r>
            <w:r w:rsidRPr="00591879">
              <w:rPr>
                <w:color w:val="000000" w:themeColor="text1"/>
              </w:rPr>
              <w:br/>
              <w:t>Лепка осьминога</w:t>
            </w:r>
          </w:p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591879">
              <w:rPr>
                <w:color w:val="000000" w:themeColor="text1"/>
              </w:rPr>
              <w:t xml:space="preserve">Аппликация «Подводный мир»        Чтение художественной литературы: Г.Андерсен «Русалочка», Л.Уланова «Морской стишок», Г.Косова «Азбука подводного мира». </w:t>
            </w:r>
            <w:r w:rsidRPr="00591879">
              <w:rPr>
                <w:color w:val="000000" w:themeColor="text1"/>
              </w:rPr>
              <w:br/>
              <w:t>Дидактические игры: «Назови морских обитателей», «Чей силуэт?», разрезные картинки «Морские животные». Подвижные игры: «Море волнуется…»</w:t>
            </w:r>
          </w:p>
        </w:tc>
        <w:tc>
          <w:tcPr>
            <w:tcW w:w="2092" w:type="dxa"/>
          </w:tcPr>
          <w:p w:rsidR="007F3BDE" w:rsidRPr="00591879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591879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E00900" w:rsidRDefault="007F3BDE" w:rsidP="007F3BDE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08.08.2025</w:t>
            </w:r>
            <w:r w:rsidRPr="00E00900">
              <w:rPr>
                <w:b/>
                <w:color w:val="000000" w:themeColor="text1"/>
              </w:rPr>
              <w:t xml:space="preserve"> – </w:t>
            </w:r>
            <w:r w:rsidRPr="00E00900">
              <w:rPr>
                <w:color w:val="000000" w:themeColor="text1"/>
              </w:rPr>
              <w:t>День физкультурника</w:t>
            </w:r>
          </w:p>
        </w:tc>
        <w:tc>
          <w:tcPr>
            <w:tcW w:w="4536" w:type="dxa"/>
          </w:tcPr>
          <w:p w:rsidR="007F3BDE" w:rsidRPr="00E00900" w:rsidRDefault="007F3BDE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Рассматривание иллюстраций с изображением элементов физкультуры. Беседа «О празднике День физкультурника».</w:t>
            </w:r>
            <w:r w:rsidRPr="00E00900">
              <w:rPr>
                <w:color w:val="000000" w:themeColor="text1"/>
              </w:rPr>
              <w:br/>
              <w:t xml:space="preserve">Чтение художественной </w:t>
            </w:r>
            <w:proofErr w:type="spellStart"/>
            <w:r w:rsidRPr="00E00900">
              <w:rPr>
                <w:color w:val="000000" w:themeColor="text1"/>
              </w:rPr>
              <w:t>литературыЕ</w:t>
            </w:r>
            <w:proofErr w:type="gramStart"/>
            <w:r w:rsidRPr="00E00900">
              <w:rPr>
                <w:color w:val="000000" w:themeColor="text1"/>
              </w:rPr>
              <w:t>.Я</w:t>
            </w:r>
            <w:proofErr w:type="gramEnd"/>
            <w:r w:rsidRPr="00E00900">
              <w:rPr>
                <w:color w:val="000000" w:themeColor="text1"/>
              </w:rPr>
              <w:t>хницкая</w:t>
            </w:r>
            <w:proofErr w:type="spellEnd"/>
            <w:r w:rsidRPr="00E00900">
              <w:rPr>
                <w:color w:val="000000" w:themeColor="text1"/>
              </w:rPr>
              <w:t xml:space="preserve"> «Зарядка», </w:t>
            </w:r>
            <w:proofErr w:type="spellStart"/>
            <w:r w:rsidRPr="00E00900">
              <w:rPr>
                <w:color w:val="000000" w:themeColor="text1"/>
              </w:rPr>
              <w:t>А.Барто</w:t>
            </w:r>
            <w:proofErr w:type="spellEnd"/>
            <w:r w:rsidRPr="00E00900">
              <w:rPr>
                <w:color w:val="000000" w:themeColor="text1"/>
              </w:rPr>
              <w:t xml:space="preserve"> «Зарядка», Т.Александрова «Веселая физкультура», </w:t>
            </w:r>
          </w:p>
          <w:p w:rsidR="007F3BDE" w:rsidRPr="00E00900" w:rsidRDefault="007F3BDE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Раскраски «Про физкультуру».</w:t>
            </w:r>
            <w:r w:rsidRPr="00E00900">
              <w:rPr>
                <w:color w:val="000000" w:themeColor="text1"/>
              </w:rPr>
              <w:br/>
              <w:t xml:space="preserve">Дидактическая игра «Знатоки спорта», «Мы физкультурники». </w:t>
            </w:r>
          </w:p>
          <w:p w:rsidR="007F3BDE" w:rsidRPr="00E00900" w:rsidRDefault="007F3BDE" w:rsidP="007F3BDE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Рисование «С</w:t>
            </w:r>
            <w:r>
              <w:rPr>
                <w:color w:val="000000" w:themeColor="text1"/>
              </w:rPr>
              <w:t>порт»</w:t>
            </w:r>
            <w:r>
              <w:rPr>
                <w:color w:val="000000" w:themeColor="text1"/>
              </w:rPr>
              <w:br/>
              <w:t>Эстафета «Веселые старты»</w:t>
            </w:r>
          </w:p>
        </w:tc>
        <w:tc>
          <w:tcPr>
            <w:tcW w:w="2092" w:type="dxa"/>
          </w:tcPr>
          <w:p w:rsidR="007F3BDE" w:rsidRPr="00E00900" w:rsidRDefault="007F3BDE" w:rsidP="007F3BDE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AE5CD8" w:rsidRDefault="007F3BDE" w:rsidP="00C206A5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</w:rPr>
              <w:t>11</w:t>
            </w:r>
            <w:r w:rsidRPr="00AE5CD8">
              <w:rPr>
                <w:b/>
                <w:color w:val="000000" w:themeColor="text1"/>
              </w:rPr>
              <w:t>.0</w:t>
            </w:r>
            <w:r>
              <w:rPr>
                <w:b/>
                <w:color w:val="000000" w:themeColor="text1"/>
              </w:rPr>
              <w:t>8.2025</w:t>
            </w:r>
            <w:r w:rsidRPr="00AE5CD8">
              <w:rPr>
                <w:b/>
                <w:color w:val="000000" w:themeColor="text1"/>
              </w:rPr>
              <w:t xml:space="preserve"> -</w:t>
            </w:r>
            <w:r w:rsidRPr="00AE5CD8">
              <w:rPr>
                <w:color w:val="000000" w:themeColor="text1"/>
              </w:rPr>
              <w:t>День кошек</w:t>
            </w:r>
          </w:p>
          <w:p w:rsidR="007F3BDE" w:rsidRPr="00AE5CD8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</w:p>
          <w:p w:rsidR="007F3BDE" w:rsidRPr="00AE5CD8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7F3BDE" w:rsidRPr="00AB0F50" w:rsidRDefault="007F3BDE" w:rsidP="00C206A5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AE5CD8">
              <w:rPr>
                <w:color w:val="000000" w:themeColor="text1"/>
              </w:rPr>
              <w:t>Рассматривание альбома «Кошки». Беседа «Почему кошка – домашнее животное?». Просмотр мультфильмов: «Кот в сапогах», «Котенок по имени</w:t>
            </w:r>
            <w:proofErr w:type="gramStart"/>
            <w:r w:rsidRPr="00AE5CD8">
              <w:rPr>
                <w:color w:val="000000" w:themeColor="text1"/>
              </w:rPr>
              <w:t xml:space="preserve"> Г</w:t>
            </w:r>
            <w:proofErr w:type="gramEnd"/>
            <w:r w:rsidRPr="00AE5CD8">
              <w:rPr>
                <w:color w:val="000000" w:themeColor="text1"/>
              </w:rPr>
              <w:t>ав», «Приключения кота Леопольда».</w:t>
            </w:r>
            <w:r w:rsidRPr="00AE5CD8">
              <w:rPr>
                <w:color w:val="000000" w:themeColor="text1"/>
              </w:rPr>
              <w:br/>
              <w:t>Рисование «Кошка» или «Удивительные кошки!»</w:t>
            </w:r>
            <w:r w:rsidRPr="00AE5CD8">
              <w:rPr>
                <w:color w:val="000000" w:themeColor="text1"/>
              </w:rPr>
              <w:br/>
              <w:t xml:space="preserve">Чтение художественной литературы: С.Маршак «Кошкин дом», «Усатый - полосатый», «Котята», Подвижные игры: «Жмурки», «Кот и мыши». </w:t>
            </w:r>
          </w:p>
        </w:tc>
        <w:tc>
          <w:tcPr>
            <w:tcW w:w="2092" w:type="dxa"/>
          </w:tcPr>
          <w:p w:rsidR="007F3BDE" w:rsidRPr="00AE5CD8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AE5CD8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B22D8E" w:rsidRDefault="007F3BDE" w:rsidP="00EF243C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12.08.2025</w:t>
            </w:r>
            <w:r w:rsidRPr="00B22D8E">
              <w:rPr>
                <w:b/>
                <w:color w:val="000000" w:themeColor="text1"/>
              </w:rPr>
              <w:t xml:space="preserve">– </w:t>
            </w:r>
            <w:r w:rsidRPr="00B22D8E">
              <w:rPr>
                <w:color w:val="000000" w:themeColor="text1"/>
              </w:rPr>
              <w:t>День урожая</w:t>
            </w:r>
          </w:p>
        </w:tc>
        <w:tc>
          <w:tcPr>
            <w:tcW w:w="4536" w:type="dxa"/>
          </w:tcPr>
          <w:p w:rsidR="007F3BDE" w:rsidRPr="00B22D8E" w:rsidRDefault="007F3BDE" w:rsidP="00D73378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22D8E">
              <w:rPr>
                <w:color w:val="000000" w:themeColor="text1"/>
              </w:rPr>
              <w:t>Рассматривание иллюстраций с изображением уборки урожая хлеба. Беседа «О хлебе».</w:t>
            </w:r>
            <w:r w:rsidRPr="00B22D8E">
              <w:rPr>
                <w:color w:val="000000" w:themeColor="text1"/>
              </w:rPr>
              <w:br/>
              <w:t xml:space="preserve">Чтение художественной </w:t>
            </w:r>
            <w:proofErr w:type="spellStart"/>
            <w:r w:rsidRPr="00B22D8E">
              <w:rPr>
                <w:color w:val="000000" w:themeColor="text1"/>
              </w:rPr>
              <w:t>литературыТ</w:t>
            </w:r>
            <w:proofErr w:type="gramStart"/>
            <w:r w:rsidRPr="00B22D8E">
              <w:rPr>
                <w:color w:val="000000" w:themeColor="text1"/>
              </w:rPr>
              <w:t>.Б</w:t>
            </w:r>
            <w:proofErr w:type="gramEnd"/>
            <w:r w:rsidRPr="00B22D8E">
              <w:rPr>
                <w:color w:val="000000" w:themeColor="text1"/>
              </w:rPr>
              <w:t>окова</w:t>
            </w:r>
            <w:proofErr w:type="spellEnd"/>
            <w:r w:rsidRPr="00B22D8E">
              <w:rPr>
                <w:color w:val="000000" w:themeColor="text1"/>
              </w:rPr>
              <w:t xml:space="preserve"> «Праздник урожая», А.Кольцов «Урожай», С.Богдан «Как колосок на стол хлебом пришел», Рисование «Хлеб - всему голова». </w:t>
            </w:r>
            <w:r w:rsidRPr="00B22D8E">
              <w:rPr>
                <w:color w:val="000000" w:themeColor="text1"/>
              </w:rPr>
              <w:lastRenderedPageBreak/>
              <w:t xml:space="preserve">Отгадывание загадок о хлебе. Словесная </w:t>
            </w:r>
            <w:proofErr w:type="gramStart"/>
            <w:r w:rsidRPr="00B22D8E">
              <w:rPr>
                <w:color w:val="000000" w:themeColor="text1"/>
              </w:rPr>
              <w:t>игра</w:t>
            </w:r>
            <w:proofErr w:type="gramEnd"/>
            <w:r w:rsidRPr="00B22D8E">
              <w:rPr>
                <w:color w:val="000000" w:themeColor="text1"/>
              </w:rPr>
              <w:t xml:space="preserve"> «Какой хлеб?». Дидактическая игра «Как хлеб на стол пришел?».</w:t>
            </w:r>
            <w:r w:rsidRPr="00B22D8E">
              <w:rPr>
                <w:color w:val="000000" w:themeColor="text1"/>
              </w:rPr>
              <w:br/>
              <w:t>Подвижная игра «Каравай»</w:t>
            </w:r>
          </w:p>
        </w:tc>
        <w:tc>
          <w:tcPr>
            <w:tcW w:w="2092" w:type="dxa"/>
          </w:tcPr>
          <w:p w:rsidR="007F3BDE" w:rsidRPr="00B22D8E" w:rsidRDefault="007F3BDE" w:rsidP="005F4FC1">
            <w:pPr>
              <w:spacing w:line="276" w:lineRule="auto"/>
              <w:rPr>
                <w:color w:val="000000" w:themeColor="text1"/>
              </w:rPr>
            </w:pPr>
            <w:r w:rsidRPr="00B22D8E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E00900" w:rsidRDefault="007F3BDE" w:rsidP="00C206A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13.08.2025</w:t>
            </w:r>
            <w:r w:rsidRPr="00E00900">
              <w:rPr>
                <w:b/>
                <w:color w:val="000000" w:themeColor="text1"/>
              </w:rPr>
              <w:t xml:space="preserve">– </w:t>
            </w:r>
            <w:r w:rsidRPr="00E00900">
              <w:rPr>
                <w:color w:val="000000" w:themeColor="text1"/>
              </w:rPr>
              <w:t>День Доктора Айболита</w:t>
            </w:r>
          </w:p>
        </w:tc>
        <w:tc>
          <w:tcPr>
            <w:tcW w:w="4536" w:type="dxa"/>
          </w:tcPr>
          <w:p w:rsidR="007F3BDE" w:rsidRPr="00E00900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Рассматривание иллюстраций с изображением врачей и их деятельностью. Беседа «Профессия врач».</w:t>
            </w:r>
            <w:r w:rsidRPr="00E00900">
              <w:rPr>
                <w:color w:val="000000" w:themeColor="text1"/>
              </w:rPr>
              <w:br/>
              <w:t xml:space="preserve">Просмотр мультфильмов «Слоненок идет к врачу», «Кот Леопольд- Поликлиника кота Леопольда», «Доктор Айболит». Чтение художественной литературы </w:t>
            </w:r>
            <w:proofErr w:type="spellStart"/>
            <w:r w:rsidRPr="00E00900">
              <w:rPr>
                <w:color w:val="000000" w:themeColor="text1"/>
              </w:rPr>
              <w:t>АК</w:t>
            </w:r>
            <w:proofErr w:type="gramStart"/>
            <w:r w:rsidRPr="00E00900">
              <w:rPr>
                <w:color w:val="000000" w:themeColor="text1"/>
              </w:rPr>
              <w:t>.Ч</w:t>
            </w:r>
            <w:proofErr w:type="gramEnd"/>
            <w:r w:rsidRPr="00E00900">
              <w:rPr>
                <w:color w:val="000000" w:themeColor="text1"/>
              </w:rPr>
              <w:t>уковский</w:t>
            </w:r>
            <w:proofErr w:type="spellEnd"/>
            <w:r w:rsidRPr="00E00900">
              <w:rPr>
                <w:color w:val="000000" w:themeColor="text1"/>
              </w:rPr>
              <w:t xml:space="preserve"> «Доктор Айболит», </w:t>
            </w:r>
            <w:proofErr w:type="spellStart"/>
            <w:r w:rsidRPr="00E00900">
              <w:rPr>
                <w:color w:val="000000" w:themeColor="text1"/>
              </w:rPr>
              <w:t>В.Сутеев</w:t>
            </w:r>
            <w:proofErr w:type="spellEnd"/>
            <w:r w:rsidRPr="00E00900">
              <w:rPr>
                <w:color w:val="000000" w:themeColor="text1"/>
              </w:rPr>
              <w:t xml:space="preserve"> «Про бегемота, который боялся прививок», </w:t>
            </w:r>
          </w:p>
          <w:p w:rsidR="007F3BDE" w:rsidRPr="00E00900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 xml:space="preserve">Отгадывание загадок про врачей. Сюжетно-ролевая игра «Больница». Дидактические игры «Скажи, что делают этими предметами», «К какому врачу пойдем?», «Что нужно для работы врачу?» </w:t>
            </w:r>
          </w:p>
          <w:p w:rsidR="007F3BDE" w:rsidRPr="00E00900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Рисование «Добрый Доктор Айболит»</w:t>
            </w:r>
            <w:r w:rsidRPr="00E00900">
              <w:rPr>
                <w:color w:val="000000" w:themeColor="text1"/>
              </w:rPr>
              <w:br/>
              <w:t>Подвижные игры по желанию детей.</w:t>
            </w:r>
          </w:p>
        </w:tc>
        <w:tc>
          <w:tcPr>
            <w:tcW w:w="2092" w:type="dxa"/>
          </w:tcPr>
          <w:p w:rsidR="007F3BDE" w:rsidRPr="00E00900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95489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14.08.2025</w:t>
            </w:r>
            <w:r w:rsidRPr="00954899">
              <w:rPr>
                <w:b/>
                <w:color w:val="000000" w:themeColor="text1"/>
              </w:rPr>
              <w:t xml:space="preserve"> – </w:t>
            </w:r>
            <w:r w:rsidRPr="00954899">
              <w:rPr>
                <w:color w:val="000000" w:themeColor="text1"/>
              </w:rPr>
              <w:t>День ПДД</w:t>
            </w:r>
          </w:p>
        </w:tc>
        <w:tc>
          <w:tcPr>
            <w:tcW w:w="4536" w:type="dxa"/>
          </w:tcPr>
          <w:p w:rsidR="007F3BDE" w:rsidRPr="00954899" w:rsidRDefault="007F3BDE" w:rsidP="00C206A5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954899">
              <w:rPr>
                <w:color w:val="000000" w:themeColor="text1"/>
              </w:rPr>
              <w:t xml:space="preserve">Рассматривание иллюстраций с изображением правил дорожного движения. Беседа «Дорожные знаки». </w:t>
            </w:r>
            <w:r w:rsidRPr="00954899">
              <w:rPr>
                <w:color w:val="000000" w:themeColor="text1"/>
              </w:rPr>
              <w:br/>
              <w:t>Рисование «Светофор». Лепк</w:t>
            </w:r>
            <w:proofErr w:type="gramStart"/>
            <w:r w:rsidRPr="00954899">
              <w:rPr>
                <w:color w:val="000000" w:themeColor="text1"/>
              </w:rPr>
              <w:t>а(</w:t>
            </w:r>
            <w:proofErr w:type="gramEnd"/>
            <w:r w:rsidRPr="00954899">
              <w:rPr>
                <w:color w:val="000000" w:themeColor="text1"/>
              </w:rPr>
              <w:t xml:space="preserve">аппликация) «Светофор»Изготовление светофора из бросового материала. </w:t>
            </w:r>
            <w:r w:rsidRPr="00954899">
              <w:rPr>
                <w:color w:val="000000" w:themeColor="text1"/>
              </w:rPr>
              <w:br/>
              <w:t xml:space="preserve">Отгадывание загадок про светофор. Дидактическая игра «Светофор». </w:t>
            </w:r>
            <w:r w:rsidRPr="00954899">
              <w:rPr>
                <w:color w:val="000000" w:themeColor="text1"/>
              </w:rPr>
              <w:br/>
              <w:t>Подвижные игры «Пешеходный переход», «Светофор», «Цветные автомобили».</w:t>
            </w:r>
          </w:p>
        </w:tc>
        <w:tc>
          <w:tcPr>
            <w:tcW w:w="2092" w:type="dxa"/>
          </w:tcPr>
          <w:p w:rsidR="007F3BDE" w:rsidRPr="0095489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954899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E00900" w:rsidRDefault="007F3BDE" w:rsidP="00C206A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15.08.2025</w:t>
            </w:r>
            <w:r w:rsidRPr="00E00900">
              <w:rPr>
                <w:b/>
                <w:color w:val="000000" w:themeColor="text1"/>
              </w:rPr>
              <w:t xml:space="preserve">– </w:t>
            </w:r>
            <w:r w:rsidRPr="00E00900">
              <w:rPr>
                <w:color w:val="000000" w:themeColor="text1"/>
              </w:rPr>
              <w:t>День Строителя</w:t>
            </w:r>
          </w:p>
        </w:tc>
        <w:tc>
          <w:tcPr>
            <w:tcW w:w="4536" w:type="dxa"/>
          </w:tcPr>
          <w:p w:rsidR="007F3BDE" w:rsidRPr="00E00900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Рассматривание иллюстраций с изображением зданий. Беседа «Профессия - строитель»</w:t>
            </w:r>
            <w:r w:rsidRPr="00E00900">
              <w:rPr>
                <w:color w:val="000000" w:themeColor="text1"/>
              </w:rPr>
              <w:br/>
              <w:t xml:space="preserve">Просмотр мультфильма «Лиса строитель». </w:t>
            </w:r>
          </w:p>
          <w:p w:rsidR="007F3BDE" w:rsidRPr="00591879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 xml:space="preserve">Чтение художественной литературы </w:t>
            </w:r>
            <w:proofErr w:type="spellStart"/>
            <w:r w:rsidRPr="00E00900">
              <w:rPr>
                <w:color w:val="000000" w:themeColor="text1"/>
              </w:rPr>
              <w:t>Б.Заходер</w:t>
            </w:r>
            <w:proofErr w:type="spellEnd"/>
            <w:r w:rsidRPr="00E00900">
              <w:rPr>
                <w:color w:val="000000" w:themeColor="text1"/>
              </w:rPr>
              <w:t xml:space="preserve"> «Строители», </w:t>
            </w:r>
            <w:proofErr w:type="spellStart"/>
            <w:r w:rsidRPr="00E00900">
              <w:rPr>
                <w:color w:val="000000" w:themeColor="text1"/>
              </w:rPr>
              <w:t>Г.Люшнин</w:t>
            </w:r>
            <w:proofErr w:type="spellEnd"/>
            <w:r w:rsidRPr="00E00900">
              <w:rPr>
                <w:color w:val="000000" w:themeColor="text1"/>
              </w:rPr>
              <w:t xml:space="preserve"> «Строители», </w:t>
            </w:r>
            <w:proofErr w:type="spellStart"/>
            <w:r w:rsidRPr="00E00900">
              <w:rPr>
                <w:color w:val="000000" w:themeColor="text1"/>
              </w:rPr>
              <w:t>Л.Разумова</w:t>
            </w:r>
            <w:proofErr w:type="spellEnd"/>
            <w:r w:rsidRPr="00E00900">
              <w:rPr>
                <w:color w:val="000000" w:themeColor="text1"/>
              </w:rPr>
              <w:t xml:space="preserve"> «Строители в детском саду». </w:t>
            </w:r>
            <w:r w:rsidRPr="00E00900">
              <w:rPr>
                <w:color w:val="000000" w:themeColor="text1"/>
              </w:rPr>
              <w:br/>
              <w:t xml:space="preserve">Отгадывание загадок о строителе. </w:t>
            </w:r>
            <w:r w:rsidRPr="00E00900">
              <w:rPr>
                <w:color w:val="000000" w:themeColor="text1"/>
              </w:rPr>
              <w:lastRenderedPageBreak/>
              <w:t>Дидактическая игра «Угадай профессию», «Кто на стройке самый главный?». Игра с мячом «Назови действия». Сюжетно-ролевая игра «Мы строители». Конструирование «Строим дом». Аппликация /аппликация «Строим дом».</w:t>
            </w:r>
            <w:r w:rsidRPr="00E00900">
              <w:rPr>
                <w:color w:val="000000" w:themeColor="text1"/>
              </w:rPr>
              <w:br/>
              <w:t>Эстафета «Строители»</w:t>
            </w:r>
          </w:p>
        </w:tc>
        <w:tc>
          <w:tcPr>
            <w:tcW w:w="2092" w:type="dxa"/>
          </w:tcPr>
          <w:p w:rsidR="007F3BDE" w:rsidRPr="00E00900" w:rsidRDefault="007F3BDE" w:rsidP="00C206A5">
            <w:pPr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lastRenderedPageBreak/>
              <w:t>Педагогические работники</w:t>
            </w:r>
          </w:p>
        </w:tc>
      </w:tr>
      <w:tr w:rsidR="007F3BDE" w:rsidRPr="001B30B4" w:rsidTr="005F4FC1">
        <w:trPr>
          <w:trHeight w:val="1123"/>
        </w:trPr>
        <w:tc>
          <w:tcPr>
            <w:tcW w:w="2943" w:type="dxa"/>
          </w:tcPr>
          <w:p w:rsidR="007F3BDE" w:rsidRPr="00487D59" w:rsidRDefault="007F3BDE" w:rsidP="001579F2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</w:rPr>
              <w:lastRenderedPageBreak/>
              <w:t>18.08.2025</w:t>
            </w:r>
            <w:r w:rsidRPr="001B30B4">
              <w:rPr>
                <w:b/>
              </w:rPr>
              <w:t xml:space="preserve"> – </w:t>
            </w:r>
            <w:r w:rsidRPr="00487D59">
              <w:rPr>
                <w:bCs/>
                <w:color w:val="000000"/>
              </w:rPr>
              <w:t>День юного натуралиста</w:t>
            </w:r>
            <w:r w:rsidRPr="00487D59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7F3BDE" w:rsidRPr="001B30B4" w:rsidRDefault="007F3BDE" w:rsidP="001579F2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</w:tcPr>
          <w:p w:rsidR="007F3BDE" w:rsidRPr="00417670" w:rsidRDefault="007F3BDE" w:rsidP="001579F2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7670">
              <w:rPr>
                <w:color w:val="000000"/>
              </w:rPr>
              <w:t>- Беседа с рассматриванием картинок</w:t>
            </w:r>
            <w:r>
              <w:rPr>
                <w:color w:val="000000"/>
              </w:rPr>
              <w:t>.</w:t>
            </w:r>
          </w:p>
          <w:p w:rsidR="007F3BDE" w:rsidRPr="00417670" w:rsidRDefault="007F3BDE" w:rsidP="001579F2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7670">
              <w:rPr>
                <w:color w:val="000000"/>
              </w:rPr>
              <w:t>-Чтение художественной литературы природоведческого характера</w:t>
            </w:r>
            <w:r>
              <w:rPr>
                <w:color w:val="000000"/>
              </w:rPr>
              <w:t>.</w:t>
            </w:r>
          </w:p>
          <w:p w:rsidR="007F3BDE" w:rsidRPr="00417670" w:rsidRDefault="007F3BDE" w:rsidP="001579F2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7670">
              <w:rPr>
                <w:color w:val="000000"/>
              </w:rPr>
              <w:t>-Д/и: «Береги природу», «Скажи название» «Узнай растение по листу»</w:t>
            </w:r>
            <w:r>
              <w:rPr>
                <w:color w:val="000000"/>
              </w:rPr>
              <w:t>.</w:t>
            </w:r>
          </w:p>
          <w:p w:rsidR="007F3BDE" w:rsidRDefault="007F3BDE" w:rsidP="001579F2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417670">
              <w:rPr>
                <w:color w:val="000000"/>
              </w:rPr>
              <w:t>-</w:t>
            </w:r>
            <w:proofErr w:type="gramStart"/>
            <w:r w:rsidRPr="00417670">
              <w:rPr>
                <w:color w:val="000000"/>
              </w:rPr>
              <w:t>П</w:t>
            </w:r>
            <w:proofErr w:type="gramEnd"/>
            <w:r w:rsidRPr="00417670">
              <w:rPr>
                <w:color w:val="000000"/>
              </w:rPr>
              <w:t>/и: «Земля, вода, огонь, воздух» - с мячом, «Солнечные зайчики», «Скакалки»</w:t>
            </w:r>
            <w:r>
              <w:rPr>
                <w:color w:val="000000"/>
              </w:rPr>
              <w:t>.</w:t>
            </w:r>
          </w:p>
          <w:p w:rsidR="007F3BDE" w:rsidRPr="00417670" w:rsidRDefault="007F3BDE" w:rsidP="001579F2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17670">
              <w:rPr>
                <w:color w:val="000000"/>
              </w:rPr>
              <w:t>-С/</w:t>
            </w:r>
            <w:proofErr w:type="spellStart"/>
            <w:proofErr w:type="gramStart"/>
            <w:r w:rsidRPr="00417670">
              <w:rPr>
                <w:color w:val="000000"/>
              </w:rPr>
              <w:t>р</w:t>
            </w:r>
            <w:proofErr w:type="spellEnd"/>
            <w:proofErr w:type="gramEnd"/>
            <w:r w:rsidRPr="00417670">
              <w:rPr>
                <w:color w:val="000000"/>
              </w:rPr>
              <w:t xml:space="preserve"> игра: «Лесное путешествие»</w:t>
            </w:r>
          </w:p>
          <w:p w:rsidR="007F3BDE" w:rsidRDefault="007F3BDE" w:rsidP="001579F2">
            <w:pPr>
              <w:spacing w:line="276" w:lineRule="auto"/>
              <w:rPr>
                <w:color w:val="000000"/>
              </w:rPr>
            </w:pPr>
            <w:r w:rsidRPr="001B30B4">
              <w:t xml:space="preserve">- </w:t>
            </w:r>
            <w:r w:rsidRPr="00417670">
              <w:rPr>
                <w:color w:val="000000"/>
              </w:rPr>
              <w:t>Изготовление знаков «Правила поведения в лесу»</w:t>
            </w:r>
            <w:r>
              <w:rPr>
                <w:color w:val="000000"/>
              </w:rPr>
              <w:t xml:space="preserve">. </w:t>
            </w:r>
            <w:r w:rsidRPr="00417670">
              <w:rPr>
                <w:color w:val="000000"/>
              </w:rPr>
              <w:t>Изготовление «Красной книги», альбома «Родной край»</w:t>
            </w:r>
            <w:r>
              <w:rPr>
                <w:color w:val="000000"/>
              </w:rPr>
              <w:t>.</w:t>
            </w:r>
          </w:p>
          <w:p w:rsidR="007F3BDE" w:rsidRPr="00AB0F50" w:rsidRDefault="007F3BDE" w:rsidP="001579F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Рисование и лепка по замыслу</w:t>
            </w:r>
          </w:p>
        </w:tc>
        <w:tc>
          <w:tcPr>
            <w:tcW w:w="2092" w:type="dxa"/>
          </w:tcPr>
          <w:p w:rsidR="007F3BDE" w:rsidRPr="009E5B5A" w:rsidRDefault="007F3BDE" w:rsidP="001579F2">
            <w:pPr>
              <w:spacing w:line="276" w:lineRule="auto"/>
              <w:rPr>
                <w:color w:val="000000" w:themeColor="text1"/>
              </w:rPr>
            </w:pPr>
            <w:r w:rsidRPr="009E5B5A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C71ABF">
        <w:trPr>
          <w:trHeight w:val="277"/>
        </w:trPr>
        <w:tc>
          <w:tcPr>
            <w:tcW w:w="2943" w:type="dxa"/>
          </w:tcPr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19.08.2025</w:t>
            </w:r>
            <w:r w:rsidRPr="008416F6">
              <w:rPr>
                <w:b/>
                <w:color w:val="000000" w:themeColor="text1"/>
              </w:rPr>
              <w:t xml:space="preserve"> -</w:t>
            </w:r>
            <w:r w:rsidRPr="008416F6">
              <w:rPr>
                <w:color w:val="000000" w:themeColor="text1"/>
              </w:rPr>
              <w:t>День пожарной безопасности</w:t>
            </w:r>
          </w:p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Беседы: «Отчего бывает пожар», «Чем потушить пожар»</w:t>
            </w:r>
          </w:p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Чтение художественной литературы «Тревога» М.Лазарев</w:t>
            </w:r>
          </w:p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Дидактические игры: «Отгадай-ка», «Что сначала, что потом»</w:t>
            </w:r>
          </w:p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Подвижные игры: «Вызов пожарных», «Потуши огонь»</w:t>
            </w:r>
          </w:p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Сюжетно-ролевая игра «Служба спасения»</w:t>
            </w:r>
          </w:p>
          <w:p w:rsidR="007F3BDE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Рисование «</w:t>
            </w:r>
            <w:r w:rsidRPr="008416F6">
              <w:rPr>
                <w:color w:val="000000" w:themeColor="text1"/>
                <w:shd w:val="clear" w:color="auto" w:fill="FFFFFF"/>
              </w:rPr>
              <w:t>Пожарная машина спешит на помощь</w:t>
            </w:r>
            <w:r w:rsidRPr="008416F6">
              <w:rPr>
                <w:color w:val="000000" w:themeColor="text1"/>
              </w:rPr>
              <w:t>»</w:t>
            </w:r>
          </w:p>
          <w:p w:rsidR="007F3BDE" w:rsidRPr="008416F6" w:rsidRDefault="007F3BDE" w:rsidP="005E7126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Лепка по замыслу</w:t>
            </w:r>
          </w:p>
        </w:tc>
        <w:tc>
          <w:tcPr>
            <w:tcW w:w="2092" w:type="dxa"/>
          </w:tcPr>
          <w:p w:rsidR="007F3BDE" w:rsidRPr="008416F6" w:rsidRDefault="007F3BDE" w:rsidP="005E7126">
            <w:pPr>
              <w:spacing w:line="276" w:lineRule="auto"/>
              <w:rPr>
                <w:color w:val="000000" w:themeColor="text1"/>
              </w:rPr>
            </w:pPr>
            <w:r w:rsidRPr="008416F6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AB0F50">
        <w:trPr>
          <w:trHeight w:val="2824"/>
        </w:trPr>
        <w:tc>
          <w:tcPr>
            <w:tcW w:w="2943" w:type="dxa"/>
          </w:tcPr>
          <w:p w:rsidR="007F3BDE" w:rsidRPr="00E00900" w:rsidRDefault="007F3BDE" w:rsidP="00E00900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Pr="00E00900">
              <w:rPr>
                <w:b/>
                <w:color w:val="000000" w:themeColor="text1"/>
              </w:rPr>
              <w:t>.08.202</w:t>
            </w:r>
            <w:r>
              <w:rPr>
                <w:b/>
                <w:color w:val="000000" w:themeColor="text1"/>
              </w:rPr>
              <w:t>5</w:t>
            </w:r>
            <w:r w:rsidRPr="00E00900">
              <w:rPr>
                <w:color w:val="000000" w:themeColor="text1"/>
              </w:rPr>
              <w:t>- День путешественника</w:t>
            </w:r>
          </w:p>
        </w:tc>
        <w:tc>
          <w:tcPr>
            <w:tcW w:w="4536" w:type="dxa"/>
          </w:tcPr>
          <w:p w:rsidR="007F3BDE" w:rsidRPr="00E00900" w:rsidRDefault="007F3BDE" w:rsidP="00E00900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 xml:space="preserve">Рассматривание карты страны, глобуса. </w:t>
            </w:r>
            <w:proofErr w:type="gramStart"/>
            <w:r w:rsidRPr="00E00900">
              <w:rPr>
                <w:color w:val="000000" w:themeColor="text1"/>
              </w:rPr>
              <w:t>Дидактическая игра «Найди на карте», «Собери чемодан для путешествия».. Подвижные игры  «Самолет», «Картошка», «Ниточка – иголочка».</w:t>
            </w:r>
            <w:proofErr w:type="gramEnd"/>
            <w:r w:rsidRPr="00E00900">
              <w:rPr>
                <w:color w:val="000000" w:themeColor="text1"/>
              </w:rPr>
              <w:t xml:space="preserve"> «Собери чемодан для путешествия». Сюжетно-ролевые игры «Семья собирается в путешествие».             Рисование по данной теме</w:t>
            </w:r>
          </w:p>
        </w:tc>
        <w:tc>
          <w:tcPr>
            <w:tcW w:w="2092" w:type="dxa"/>
          </w:tcPr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035028">
        <w:trPr>
          <w:trHeight w:val="3391"/>
        </w:trPr>
        <w:tc>
          <w:tcPr>
            <w:tcW w:w="2943" w:type="dxa"/>
          </w:tcPr>
          <w:p w:rsidR="007F3BDE" w:rsidRPr="00E00900" w:rsidRDefault="007F3BDE" w:rsidP="00E00900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21.08.2025</w:t>
            </w:r>
            <w:r w:rsidRPr="00E00900">
              <w:rPr>
                <w:b/>
                <w:color w:val="000000" w:themeColor="text1"/>
              </w:rPr>
              <w:t xml:space="preserve"> – </w:t>
            </w:r>
            <w:r w:rsidRPr="00E00900">
              <w:rPr>
                <w:color w:val="000000" w:themeColor="text1"/>
              </w:rPr>
              <w:t>День сказок</w:t>
            </w:r>
          </w:p>
        </w:tc>
        <w:tc>
          <w:tcPr>
            <w:tcW w:w="4536" w:type="dxa"/>
          </w:tcPr>
          <w:p w:rsidR="007F3BDE" w:rsidRPr="00E00900" w:rsidRDefault="007F3BDE" w:rsidP="00E00900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 xml:space="preserve">Беседа  «Что за чудо эти сказки». Спортивные игры «Поможем Буратино найти золотой ключик»               Ситуативный разговор «Если бы у меня была волшебная палочка».                      Сюжетно-ролевая игра «Библиотека». Дидактические игры «Назови волшебные предметы», «Опиши сказочного героя». Чтение русских народных сказок. Рисование  «Сказочные герои». </w:t>
            </w:r>
          </w:p>
        </w:tc>
        <w:tc>
          <w:tcPr>
            <w:tcW w:w="2092" w:type="dxa"/>
          </w:tcPr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AB0F50">
        <w:trPr>
          <w:trHeight w:val="2907"/>
        </w:trPr>
        <w:tc>
          <w:tcPr>
            <w:tcW w:w="2943" w:type="dxa"/>
          </w:tcPr>
          <w:p w:rsidR="007F3BDE" w:rsidRPr="00FC7954" w:rsidRDefault="007F3BDE" w:rsidP="00C206A5">
            <w:pPr>
              <w:tabs>
                <w:tab w:val="center" w:pos="4677"/>
                <w:tab w:val="right" w:pos="93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22.</w:t>
            </w:r>
            <w:r w:rsidRPr="00FC7954">
              <w:rPr>
                <w:b/>
                <w:color w:val="000000" w:themeColor="text1"/>
              </w:rPr>
              <w:t>08.</w:t>
            </w:r>
            <w:r>
              <w:rPr>
                <w:b/>
                <w:color w:val="000000" w:themeColor="text1"/>
              </w:rPr>
              <w:t>2024</w:t>
            </w:r>
            <w:r w:rsidRPr="00FC7954">
              <w:rPr>
                <w:b/>
                <w:color w:val="000000" w:themeColor="text1"/>
              </w:rPr>
              <w:t xml:space="preserve">– </w:t>
            </w:r>
            <w:r w:rsidRPr="00FC7954">
              <w:rPr>
                <w:color w:val="000000" w:themeColor="text1"/>
              </w:rPr>
              <w:t>День флага</w:t>
            </w:r>
          </w:p>
        </w:tc>
        <w:tc>
          <w:tcPr>
            <w:tcW w:w="4536" w:type="dxa"/>
          </w:tcPr>
          <w:p w:rsidR="007F3BDE" w:rsidRPr="00FC7954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>Рассматривание флага России. Беседа «Флаг и его значение»</w:t>
            </w:r>
            <w:r w:rsidRPr="00FC7954">
              <w:rPr>
                <w:color w:val="000000" w:themeColor="text1"/>
              </w:rPr>
              <w:br/>
              <w:t xml:space="preserve">Чтение художественной </w:t>
            </w:r>
            <w:proofErr w:type="spellStart"/>
            <w:r w:rsidRPr="00FC7954">
              <w:rPr>
                <w:color w:val="000000" w:themeColor="text1"/>
              </w:rPr>
              <w:t>литературыВ</w:t>
            </w:r>
            <w:proofErr w:type="gramStart"/>
            <w:r w:rsidRPr="00FC7954">
              <w:rPr>
                <w:color w:val="000000" w:themeColor="text1"/>
              </w:rPr>
              <w:t>.С</w:t>
            </w:r>
            <w:proofErr w:type="gramEnd"/>
            <w:r w:rsidRPr="00FC7954">
              <w:rPr>
                <w:color w:val="000000" w:themeColor="text1"/>
              </w:rPr>
              <w:t>тепанов</w:t>
            </w:r>
            <w:proofErr w:type="spellEnd"/>
            <w:r w:rsidRPr="00FC7954">
              <w:rPr>
                <w:color w:val="000000" w:themeColor="text1"/>
              </w:rPr>
              <w:t xml:space="preserve"> «Флаг России», С.Зайцева «Флаг родной». Рисование «Флаг России»</w:t>
            </w:r>
            <w:proofErr w:type="gramStart"/>
            <w:r w:rsidRPr="00FC79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л</w:t>
            </w:r>
            <w:proofErr w:type="gramEnd"/>
            <w:r>
              <w:rPr>
                <w:color w:val="000000" w:themeColor="text1"/>
              </w:rPr>
              <w:t>епка</w:t>
            </w:r>
            <w:r w:rsidRPr="00FC7954">
              <w:rPr>
                <w:color w:val="000000" w:themeColor="text1"/>
              </w:rPr>
              <w:t xml:space="preserve"> «Российский флаг».</w:t>
            </w:r>
            <w:r w:rsidRPr="00FC7954">
              <w:rPr>
                <w:color w:val="000000" w:themeColor="text1"/>
              </w:rPr>
              <w:br/>
              <w:t xml:space="preserve">Дидактические игры «Собери флаг России», «Выложи флаг». </w:t>
            </w:r>
            <w:r w:rsidRPr="00FC7954">
              <w:rPr>
                <w:color w:val="000000" w:themeColor="text1"/>
              </w:rPr>
              <w:br/>
              <w:t>Подвижная игра «Жмурки»</w:t>
            </w:r>
          </w:p>
        </w:tc>
        <w:tc>
          <w:tcPr>
            <w:tcW w:w="2092" w:type="dxa"/>
          </w:tcPr>
          <w:p w:rsidR="007F3BDE" w:rsidRPr="00FC7954" w:rsidRDefault="007F3BDE" w:rsidP="00C206A5">
            <w:pPr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035028">
        <w:trPr>
          <w:trHeight w:val="3391"/>
        </w:trPr>
        <w:tc>
          <w:tcPr>
            <w:tcW w:w="2943" w:type="dxa"/>
          </w:tcPr>
          <w:p w:rsidR="007F3BDE" w:rsidRPr="00FC7954" w:rsidRDefault="007F3BDE" w:rsidP="00C206A5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25.08.2025</w:t>
            </w:r>
            <w:r w:rsidRPr="00FC7954">
              <w:rPr>
                <w:b/>
                <w:color w:val="000000" w:themeColor="text1"/>
              </w:rPr>
              <w:t xml:space="preserve"> – </w:t>
            </w:r>
            <w:r w:rsidRPr="00FC7954">
              <w:rPr>
                <w:color w:val="000000" w:themeColor="text1"/>
              </w:rPr>
              <w:t>День солнца</w:t>
            </w:r>
          </w:p>
        </w:tc>
        <w:tc>
          <w:tcPr>
            <w:tcW w:w="4536" w:type="dxa"/>
          </w:tcPr>
          <w:p w:rsidR="007F3BDE" w:rsidRPr="00FC7954" w:rsidRDefault="007F3BDE" w:rsidP="00C206A5">
            <w:pPr>
              <w:spacing w:before="100" w:beforeAutospacing="1" w:after="100" w:afterAutospacing="1" w:line="276" w:lineRule="auto"/>
              <w:rPr>
                <w:color w:val="000000" w:themeColor="text1"/>
                <w:sz w:val="16"/>
                <w:szCs w:val="16"/>
              </w:rPr>
            </w:pPr>
            <w:r w:rsidRPr="00FC7954">
              <w:rPr>
                <w:color w:val="000000" w:themeColor="text1"/>
              </w:rPr>
              <w:t>Рассматривание иллюстраций с изображением солнца. Беседа «Роль солнца для растений и людей»</w:t>
            </w:r>
            <w:r w:rsidRPr="00FC7954">
              <w:rPr>
                <w:color w:val="000000" w:themeColor="text1"/>
              </w:rPr>
              <w:br/>
              <w:t xml:space="preserve">Чтение художественной </w:t>
            </w:r>
            <w:proofErr w:type="spellStart"/>
            <w:r w:rsidRPr="00FC7954">
              <w:rPr>
                <w:color w:val="000000" w:themeColor="text1"/>
              </w:rPr>
              <w:t>литературыВ</w:t>
            </w:r>
            <w:proofErr w:type="gramStart"/>
            <w:r w:rsidRPr="00FC7954">
              <w:rPr>
                <w:color w:val="000000" w:themeColor="text1"/>
              </w:rPr>
              <w:t>.Б</w:t>
            </w:r>
            <w:proofErr w:type="gramEnd"/>
            <w:r w:rsidRPr="00FC7954">
              <w:rPr>
                <w:color w:val="000000" w:themeColor="text1"/>
              </w:rPr>
              <w:t>ерестов</w:t>
            </w:r>
            <w:proofErr w:type="spellEnd"/>
            <w:r w:rsidRPr="00FC7954">
              <w:rPr>
                <w:color w:val="000000" w:themeColor="text1"/>
              </w:rPr>
              <w:t xml:space="preserve"> «Солнце», С.Карпеев «Откуда солнышко идет?», </w:t>
            </w:r>
            <w:proofErr w:type="spellStart"/>
            <w:r w:rsidRPr="00FC7954">
              <w:rPr>
                <w:color w:val="000000" w:themeColor="text1"/>
              </w:rPr>
              <w:t>П.Верис</w:t>
            </w:r>
            <w:proofErr w:type="spellEnd"/>
            <w:r w:rsidRPr="00FC7954">
              <w:rPr>
                <w:color w:val="000000" w:themeColor="text1"/>
              </w:rPr>
              <w:t xml:space="preserve"> «Солнце прячется за тучки», К.Чуковский «Краденое солнце», Рисование «Солнышко». Отгадывание загадок про солнце. Дидактическая игра «Солнце и лучики»</w:t>
            </w:r>
            <w:r w:rsidRPr="00FC7954">
              <w:rPr>
                <w:color w:val="000000" w:themeColor="text1"/>
              </w:rPr>
              <w:br/>
              <w:t xml:space="preserve">игра «Солнышко и дождик». </w:t>
            </w:r>
          </w:p>
        </w:tc>
        <w:tc>
          <w:tcPr>
            <w:tcW w:w="2092" w:type="dxa"/>
          </w:tcPr>
          <w:p w:rsidR="007F3BDE" w:rsidRPr="00FC7954" w:rsidRDefault="007F3BDE" w:rsidP="00C206A5">
            <w:pPr>
              <w:spacing w:line="276" w:lineRule="auto"/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AB0F50">
        <w:trPr>
          <w:trHeight w:val="3250"/>
        </w:trPr>
        <w:tc>
          <w:tcPr>
            <w:tcW w:w="2943" w:type="dxa"/>
          </w:tcPr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26.08.2025</w:t>
            </w:r>
            <w:r w:rsidRPr="00E00900">
              <w:rPr>
                <w:b/>
                <w:color w:val="000000" w:themeColor="text1"/>
              </w:rPr>
              <w:t xml:space="preserve"> – </w:t>
            </w:r>
            <w:r w:rsidRPr="00E00900">
              <w:rPr>
                <w:color w:val="000000" w:themeColor="text1"/>
              </w:rPr>
              <w:t>День родного края.</w:t>
            </w:r>
          </w:p>
          <w:p w:rsidR="007F3BDE" w:rsidRPr="00E00900" w:rsidRDefault="007F3BDE" w:rsidP="00E00900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536" w:type="dxa"/>
          </w:tcPr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Беседы: «Край, в котором мы живём», «О чём рассказывают памятники», «Люди, прославившие наш край».</w:t>
            </w:r>
          </w:p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Чтение художественной литературы: В. Степанов. «Что мы Родиной зовем».</w:t>
            </w:r>
          </w:p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Беседа о природных богатствах родного края.</w:t>
            </w:r>
          </w:p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Прослушивание  в аудиозаписи русских народных песен.</w:t>
            </w:r>
          </w:p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Рисование «Наша улица, наш город».</w:t>
            </w:r>
          </w:p>
        </w:tc>
        <w:tc>
          <w:tcPr>
            <w:tcW w:w="2092" w:type="dxa"/>
          </w:tcPr>
          <w:p w:rsidR="007F3BDE" w:rsidRPr="00E00900" w:rsidRDefault="007F3BDE" w:rsidP="00E00900">
            <w:pPr>
              <w:spacing w:line="276" w:lineRule="auto"/>
              <w:rPr>
                <w:color w:val="000000" w:themeColor="text1"/>
              </w:rPr>
            </w:pPr>
            <w:r w:rsidRPr="00E00900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035028">
        <w:trPr>
          <w:trHeight w:val="2721"/>
        </w:trPr>
        <w:tc>
          <w:tcPr>
            <w:tcW w:w="2943" w:type="dxa"/>
          </w:tcPr>
          <w:p w:rsidR="007F3BDE" w:rsidRPr="00B85A11" w:rsidRDefault="007F3BDE" w:rsidP="007F3BDE">
            <w:pPr>
              <w:spacing w:line="276" w:lineRule="auto"/>
            </w:pPr>
            <w:r>
              <w:rPr>
                <w:b/>
              </w:rPr>
              <w:lastRenderedPageBreak/>
              <w:t>27.08.2025</w:t>
            </w:r>
            <w:r w:rsidRPr="00B85A11">
              <w:rPr>
                <w:b/>
              </w:rPr>
              <w:t>–</w:t>
            </w:r>
            <w:r w:rsidRPr="00B85A11">
              <w:t xml:space="preserve"> День  огородника.</w:t>
            </w:r>
          </w:p>
          <w:p w:rsidR="007F3BDE" w:rsidRPr="001B30B4" w:rsidRDefault="007F3BDE" w:rsidP="007F3BDE">
            <w:pPr>
              <w:spacing w:line="276" w:lineRule="auto"/>
              <w:rPr>
                <w:b/>
              </w:rPr>
            </w:pPr>
          </w:p>
        </w:tc>
        <w:tc>
          <w:tcPr>
            <w:tcW w:w="4536" w:type="dxa"/>
          </w:tcPr>
          <w:p w:rsidR="007F3BDE" w:rsidRPr="00347319" w:rsidRDefault="007F3BDE" w:rsidP="007F3BDE">
            <w:pPr>
              <w:spacing w:line="276" w:lineRule="auto"/>
              <w:rPr>
                <w:b/>
              </w:rPr>
            </w:pPr>
            <w:r w:rsidRPr="00347319">
              <w:rPr>
                <w:color w:val="000000"/>
              </w:rPr>
              <w:t>Рассматривание энциклопедий</w:t>
            </w:r>
          </w:p>
          <w:p w:rsidR="007F3BDE" w:rsidRPr="00347319" w:rsidRDefault="007F3BDE" w:rsidP="007F3BDE">
            <w:pPr>
              <w:spacing w:line="276" w:lineRule="auto"/>
              <w:rPr>
                <w:b/>
              </w:rPr>
            </w:pPr>
            <w:r w:rsidRPr="00347319">
              <w:rPr>
                <w:color w:val="000000"/>
              </w:rPr>
              <w:t>Подбор иллюстраций, открыток по теме</w:t>
            </w:r>
          </w:p>
          <w:p w:rsidR="007F3BDE" w:rsidRPr="00347319" w:rsidRDefault="007F3BDE" w:rsidP="007F3BDE">
            <w:pPr>
              <w:spacing w:line="276" w:lineRule="auto"/>
              <w:rPr>
                <w:b/>
              </w:rPr>
            </w:pPr>
            <w:r w:rsidRPr="00347319">
              <w:rPr>
                <w:color w:val="000000"/>
              </w:rPr>
              <w:t>Чтение художественной литературы, отгадывание загадок</w:t>
            </w:r>
          </w:p>
          <w:p w:rsidR="007F3BDE" w:rsidRPr="00FC7954" w:rsidRDefault="007F3BDE" w:rsidP="007F3BDE">
            <w:pPr>
              <w:spacing w:line="276" w:lineRule="auto"/>
            </w:pPr>
            <w:r w:rsidRPr="00347319">
              <w:rPr>
                <w:color w:val="000000"/>
              </w:rPr>
              <w:t>Д/и:  «Найди по описанию», «</w:t>
            </w:r>
            <w:proofErr w:type="spellStart"/>
            <w:r w:rsidRPr="00347319">
              <w:rPr>
                <w:color w:val="000000"/>
              </w:rPr>
              <w:t>Пазлы</w:t>
            </w:r>
            <w:proofErr w:type="spellEnd"/>
            <w:r w:rsidRPr="00347319">
              <w:rPr>
                <w:color w:val="000000"/>
              </w:rPr>
              <w:t xml:space="preserve">», «Разрезные картинки», «Домино», «Чудесный мешочек», </w:t>
            </w:r>
            <w:proofErr w:type="gramStart"/>
            <w:r w:rsidRPr="00347319">
              <w:rPr>
                <w:color w:val="000000"/>
              </w:rPr>
              <w:t>П</w:t>
            </w:r>
            <w:proofErr w:type="gramEnd"/>
            <w:r w:rsidRPr="00347319">
              <w:rPr>
                <w:color w:val="000000"/>
              </w:rPr>
              <w:t>/и: «Съедобное – несъедобное», «Найди пару»,  «</w:t>
            </w:r>
            <w:proofErr w:type="spellStart"/>
            <w:r w:rsidRPr="00347319">
              <w:rPr>
                <w:color w:val="000000"/>
              </w:rPr>
              <w:t>Огуречик</w:t>
            </w:r>
            <w:proofErr w:type="spellEnd"/>
            <w:r w:rsidRPr="00347319">
              <w:rPr>
                <w:color w:val="000000"/>
              </w:rPr>
              <w:t>»</w:t>
            </w:r>
            <w:r w:rsidRPr="00347319">
              <w:rPr>
                <w:b/>
              </w:rPr>
              <w:t>.</w:t>
            </w:r>
            <w:r w:rsidRPr="00FC7954">
              <w:t>Рисование «Овощи»</w:t>
            </w:r>
          </w:p>
          <w:p w:rsidR="007F3BDE" w:rsidRPr="00347319" w:rsidRDefault="007F3BDE" w:rsidP="007F3BDE">
            <w:pPr>
              <w:spacing w:line="276" w:lineRule="auto"/>
              <w:rPr>
                <w:color w:val="000000"/>
              </w:rPr>
            </w:pPr>
            <w:r w:rsidRPr="00347319">
              <w:rPr>
                <w:color w:val="000000"/>
              </w:rPr>
              <w:t xml:space="preserve">Инсценировка «Спор овощей». </w:t>
            </w:r>
          </w:p>
          <w:p w:rsidR="007F3BDE" w:rsidRPr="00347319" w:rsidRDefault="007F3BDE" w:rsidP="007F3BDE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С/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игра</w:t>
            </w:r>
            <w:r w:rsidRPr="00347319">
              <w:rPr>
                <w:color w:val="000000"/>
              </w:rPr>
              <w:t>: «Овощной магазин»</w:t>
            </w:r>
            <w:r>
              <w:rPr>
                <w:b/>
              </w:rPr>
              <w:t>.</w:t>
            </w:r>
          </w:p>
        </w:tc>
        <w:tc>
          <w:tcPr>
            <w:tcW w:w="2092" w:type="dxa"/>
          </w:tcPr>
          <w:p w:rsidR="007F3BDE" w:rsidRPr="001B30B4" w:rsidRDefault="007F3BDE" w:rsidP="007F3BDE">
            <w:pPr>
              <w:spacing w:line="276" w:lineRule="auto"/>
              <w:rPr>
                <w:b/>
              </w:rPr>
            </w:pPr>
            <w:r w:rsidRPr="00FC7954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035028">
        <w:trPr>
          <w:trHeight w:val="2721"/>
        </w:trPr>
        <w:tc>
          <w:tcPr>
            <w:tcW w:w="2943" w:type="dxa"/>
          </w:tcPr>
          <w:p w:rsidR="007F3BDE" w:rsidRPr="00FC7954" w:rsidRDefault="007F3BDE" w:rsidP="00FC7954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28.08.2025</w:t>
            </w:r>
            <w:r w:rsidRPr="00FC7954">
              <w:rPr>
                <w:b/>
                <w:color w:val="000000" w:themeColor="text1"/>
              </w:rPr>
              <w:t xml:space="preserve">- </w:t>
            </w:r>
            <w:r w:rsidRPr="00FC7954">
              <w:rPr>
                <w:color w:val="000000" w:themeColor="text1"/>
              </w:rPr>
              <w:t>День художника</w:t>
            </w:r>
          </w:p>
        </w:tc>
        <w:tc>
          <w:tcPr>
            <w:tcW w:w="4536" w:type="dxa"/>
          </w:tcPr>
          <w:p w:rsidR="007F3BDE" w:rsidRPr="00FC7954" w:rsidRDefault="007F3BDE" w:rsidP="00FC7954">
            <w:pPr>
              <w:spacing w:before="100" w:beforeAutospacing="1" w:after="100" w:afterAutospacing="1" w:line="276" w:lineRule="auto"/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 xml:space="preserve">Игра – эстафета «Нарисуй портрет», «Чья </w:t>
            </w:r>
            <w:proofErr w:type="spellStart"/>
            <w:r w:rsidRPr="00FC7954">
              <w:rPr>
                <w:color w:val="000000" w:themeColor="text1"/>
              </w:rPr>
              <w:t>коменда</w:t>
            </w:r>
            <w:proofErr w:type="spellEnd"/>
            <w:r w:rsidRPr="00FC7954">
              <w:rPr>
                <w:color w:val="000000" w:themeColor="text1"/>
              </w:rPr>
              <w:t xml:space="preserve"> быстрее соберет Картину». «Социально – </w:t>
            </w:r>
            <w:proofErr w:type="spellStart"/>
            <w:r w:rsidRPr="00FC7954">
              <w:rPr>
                <w:color w:val="000000" w:themeColor="text1"/>
              </w:rPr>
              <w:t>коммуник</w:t>
            </w:r>
            <w:proofErr w:type="spellEnd"/>
            <w:r w:rsidRPr="00FC7954">
              <w:rPr>
                <w:color w:val="000000" w:themeColor="text1"/>
              </w:rPr>
              <w:t>. развитие» Беседа о работе художника, какие материалы ему нужны для работы. Дидактические игры  «Найди 5 отличий», «</w:t>
            </w:r>
            <w:proofErr w:type="gramStart"/>
            <w:r w:rsidRPr="00FC7954">
              <w:rPr>
                <w:color w:val="000000" w:themeColor="text1"/>
              </w:rPr>
              <w:t>Кому</w:t>
            </w:r>
            <w:proofErr w:type="gramEnd"/>
            <w:r w:rsidRPr="00FC7954">
              <w:rPr>
                <w:color w:val="000000" w:themeColor="text1"/>
              </w:rPr>
              <w:t xml:space="preserve"> что нужно для работы», «Что лишнее», «Составь натюрморт. Лепк</w:t>
            </w:r>
            <w:proofErr w:type="gramStart"/>
            <w:r w:rsidRPr="00FC7954">
              <w:rPr>
                <w:color w:val="000000" w:themeColor="text1"/>
              </w:rPr>
              <w:t>а(</w:t>
            </w:r>
            <w:proofErr w:type="gramEnd"/>
            <w:r w:rsidRPr="00FC7954">
              <w:rPr>
                <w:color w:val="000000" w:themeColor="text1"/>
              </w:rPr>
              <w:t>аппликация) по замыслу</w:t>
            </w:r>
          </w:p>
        </w:tc>
        <w:tc>
          <w:tcPr>
            <w:tcW w:w="2092" w:type="dxa"/>
          </w:tcPr>
          <w:p w:rsidR="007F3BDE" w:rsidRPr="00FC7954" w:rsidRDefault="007F3BDE" w:rsidP="00FC7954">
            <w:pPr>
              <w:spacing w:line="276" w:lineRule="auto"/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>Педагогические работники</w:t>
            </w:r>
          </w:p>
        </w:tc>
      </w:tr>
      <w:tr w:rsidR="007F3BDE" w:rsidRPr="001B30B4" w:rsidTr="00FC7954">
        <w:trPr>
          <w:trHeight w:val="2966"/>
        </w:trPr>
        <w:tc>
          <w:tcPr>
            <w:tcW w:w="2943" w:type="dxa"/>
          </w:tcPr>
          <w:p w:rsidR="007F3BDE" w:rsidRPr="00FC7954" w:rsidRDefault="007F3BDE" w:rsidP="00FC7954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29.08.2025</w:t>
            </w:r>
            <w:r w:rsidRPr="00FC7954">
              <w:rPr>
                <w:b/>
                <w:color w:val="000000" w:themeColor="text1"/>
              </w:rPr>
              <w:t xml:space="preserve"> – </w:t>
            </w:r>
            <w:r w:rsidRPr="00FC7954">
              <w:rPr>
                <w:color w:val="000000" w:themeColor="text1"/>
              </w:rPr>
              <w:t>До свидания лето</w:t>
            </w:r>
          </w:p>
        </w:tc>
        <w:tc>
          <w:tcPr>
            <w:tcW w:w="4536" w:type="dxa"/>
          </w:tcPr>
          <w:p w:rsidR="007F3BDE" w:rsidRPr="00FC7954" w:rsidRDefault="007F3BDE" w:rsidP="00FC7954">
            <w:pPr>
              <w:spacing w:before="100" w:beforeAutospacing="1" w:after="100" w:afterAutospacing="1" w:line="276" w:lineRule="auto"/>
              <w:rPr>
                <w:b/>
                <w:color w:val="000000" w:themeColor="text1"/>
              </w:rPr>
            </w:pPr>
            <w:r w:rsidRPr="00FC7954">
              <w:rPr>
                <w:color w:val="000000" w:themeColor="text1"/>
              </w:rPr>
              <w:t>Беседа «Виды летнего отдыха». Подвижные игры «Мяч соседу», «</w:t>
            </w:r>
            <w:proofErr w:type="spellStart"/>
            <w:r w:rsidRPr="00FC7954">
              <w:rPr>
                <w:color w:val="000000" w:themeColor="text1"/>
              </w:rPr>
              <w:t>Ловишки</w:t>
            </w:r>
            <w:proofErr w:type="spellEnd"/>
            <w:r w:rsidRPr="00FC7954">
              <w:rPr>
                <w:color w:val="000000" w:themeColor="text1"/>
              </w:rPr>
              <w:t>». Беседа о труде в огороде, на клумбе. Дидактические игры «Что растет в огороде?», «Назови 5 предметов лета»</w:t>
            </w:r>
            <w:proofErr w:type="gramStart"/>
            <w:r w:rsidRPr="00FC7954">
              <w:rPr>
                <w:color w:val="000000" w:themeColor="text1"/>
              </w:rPr>
              <w:t>.н</w:t>
            </w:r>
            <w:proofErr w:type="gramEnd"/>
            <w:r w:rsidRPr="00FC7954">
              <w:rPr>
                <w:color w:val="000000" w:themeColor="text1"/>
              </w:rPr>
              <w:t xml:space="preserve">астольная игра «Собери картинку».      Сюжетно-ролевая игра «Мы на даче».                               Аппликация «Укрась поляну цветами». </w:t>
            </w:r>
          </w:p>
        </w:tc>
        <w:tc>
          <w:tcPr>
            <w:tcW w:w="2092" w:type="dxa"/>
          </w:tcPr>
          <w:p w:rsidR="007F3BDE" w:rsidRPr="00FC7954" w:rsidRDefault="007F3BDE" w:rsidP="00FC7954">
            <w:pPr>
              <w:spacing w:line="276" w:lineRule="auto"/>
              <w:rPr>
                <w:color w:val="000000" w:themeColor="text1"/>
              </w:rPr>
            </w:pPr>
            <w:r w:rsidRPr="00FC7954">
              <w:rPr>
                <w:color w:val="000000" w:themeColor="text1"/>
              </w:rPr>
              <w:t>Педагогические работники</w:t>
            </w:r>
          </w:p>
        </w:tc>
      </w:tr>
    </w:tbl>
    <w:p w:rsidR="0067568D" w:rsidRPr="001B30B4" w:rsidRDefault="0067568D" w:rsidP="0067568D"/>
    <w:p w:rsidR="00BC5071" w:rsidRDefault="00BC5071" w:rsidP="00A40D8D">
      <w:pPr>
        <w:spacing w:line="360" w:lineRule="auto"/>
        <w:rPr>
          <w:b/>
          <w:color w:val="000000"/>
          <w:sz w:val="28"/>
          <w:szCs w:val="28"/>
        </w:rPr>
      </w:pPr>
    </w:p>
    <w:sectPr w:rsidR="00BC5071" w:rsidSect="00074FF8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AD" w:rsidRDefault="005A64AD">
      <w:r>
        <w:separator/>
      </w:r>
    </w:p>
  </w:endnote>
  <w:endnote w:type="continuationSeparator" w:id="0">
    <w:p w:rsidR="005A64AD" w:rsidRDefault="005A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AD" w:rsidRDefault="0063788F">
    <w:pPr>
      <w:pStyle w:val="a5"/>
      <w:jc w:val="center"/>
    </w:pPr>
    <w:fldSimple w:instr="PAGE   \* MERGEFORMAT">
      <w:r w:rsidR="00FE6216">
        <w:rPr>
          <w:noProof/>
        </w:rPr>
        <w:t>1</w:t>
      </w:r>
    </w:fldSimple>
  </w:p>
  <w:p w:rsidR="005A64AD" w:rsidRDefault="005A64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AD" w:rsidRDefault="005A64AD" w:rsidP="00866619">
    <w:pPr>
      <w:pStyle w:val="a5"/>
      <w:jc w:val="center"/>
    </w:pPr>
    <w: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AD" w:rsidRDefault="0063788F" w:rsidP="00927B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64AD" w:rsidRDefault="005A64A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AD" w:rsidRDefault="0063788F" w:rsidP="00927B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A64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6216">
      <w:rPr>
        <w:rStyle w:val="a7"/>
        <w:noProof/>
      </w:rPr>
      <w:t>34</w:t>
    </w:r>
    <w:r>
      <w:rPr>
        <w:rStyle w:val="a7"/>
      </w:rPr>
      <w:fldChar w:fldCharType="end"/>
    </w:r>
  </w:p>
  <w:p w:rsidR="005A64AD" w:rsidRDefault="005A64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AD" w:rsidRDefault="005A64AD">
      <w:r>
        <w:separator/>
      </w:r>
    </w:p>
  </w:footnote>
  <w:footnote w:type="continuationSeparator" w:id="0">
    <w:p w:rsidR="005A64AD" w:rsidRDefault="005A6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3C71EA7"/>
    <w:multiLevelType w:val="hybridMultilevel"/>
    <w:tmpl w:val="66D2E8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BE2773"/>
    <w:multiLevelType w:val="hybridMultilevel"/>
    <w:tmpl w:val="452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75B67"/>
    <w:multiLevelType w:val="hybridMultilevel"/>
    <w:tmpl w:val="AEC408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CF13AEE"/>
    <w:multiLevelType w:val="hybridMultilevel"/>
    <w:tmpl w:val="1CA2D3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A325B7"/>
    <w:multiLevelType w:val="hybridMultilevel"/>
    <w:tmpl w:val="A1DAD1FC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4470D99"/>
    <w:multiLevelType w:val="hybridMultilevel"/>
    <w:tmpl w:val="E11C8F22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6E06C6"/>
    <w:multiLevelType w:val="hybridMultilevel"/>
    <w:tmpl w:val="B76EAF24"/>
    <w:lvl w:ilvl="0" w:tplc="8730E5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5B7B6F"/>
    <w:multiLevelType w:val="hybridMultilevel"/>
    <w:tmpl w:val="43F47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363A8"/>
    <w:multiLevelType w:val="hybridMultilevel"/>
    <w:tmpl w:val="F3DC05B4"/>
    <w:lvl w:ilvl="0" w:tplc="984076D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E8039F"/>
    <w:multiLevelType w:val="hybridMultilevel"/>
    <w:tmpl w:val="3F4A7FF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F3B9F"/>
    <w:multiLevelType w:val="hybridMultilevel"/>
    <w:tmpl w:val="ECDC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83E64"/>
    <w:multiLevelType w:val="multilevel"/>
    <w:tmpl w:val="83C21698"/>
    <w:lvl w:ilvl="0">
      <w:start w:val="28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8"/>
      <w:numFmt w:val="decimalZero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1B35DED"/>
    <w:multiLevelType w:val="hybridMultilevel"/>
    <w:tmpl w:val="736A0DF4"/>
    <w:lvl w:ilvl="0" w:tplc="A7C22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F0E82"/>
    <w:multiLevelType w:val="hybridMultilevel"/>
    <w:tmpl w:val="65A838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C1052D"/>
    <w:multiLevelType w:val="hybridMultilevel"/>
    <w:tmpl w:val="3C04F9AE"/>
    <w:lvl w:ilvl="0" w:tplc="51EE9A5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E01503"/>
    <w:multiLevelType w:val="hybridMultilevel"/>
    <w:tmpl w:val="C07CD27A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456862CD"/>
    <w:multiLevelType w:val="hybridMultilevel"/>
    <w:tmpl w:val="FF8AFA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290AD2"/>
    <w:multiLevelType w:val="hybridMultilevel"/>
    <w:tmpl w:val="88D6E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91014B"/>
    <w:multiLevelType w:val="hybridMultilevel"/>
    <w:tmpl w:val="75D4A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B0C4E"/>
    <w:multiLevelType w:val="hybridMultilevel"/>
    <w:tmpl w:val="6ECC0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A61AA"/>
    <w:multiLevelType w:val="hybridMultilevel"/>
    <w:tmpl w:val="9EBC190A"/>
    <w:lvl w:ilvl="0" w:tplc="D8D2B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C06085"/>
    <w:multiLevelType w:val="multilevel"/>
    <w:tmpl w:val="328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3B44A8"/>
    <w:multiLevelType w:val="hybridMultilevel"/>
    <w:tmpl w:val="691E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B67AB"/>
    <w:multiLevelType w:val="hybridMultilevel"/>
    <w:tmpl w:val="A794897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716A17"/>
    <w:multiLevelType w:val="hybridMultilevel"/>
    <w:tmpl w:val="91226942"/>
    <w:lvl w:ilvl="0" w:tplc="073605F8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4">
    <w:nsid w:val="74BB7CE1"/>
    <w:multiLevelType w:val="hybridMultilevel"/>
    <w:tmpl w:val="0B1A48B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205F5"/>
    <w:multiLevelType w:val="hybridMultilevel"/>
    <w:tmpl w:val="667064F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4"/>
  </w:num>
  <w:num w:numId="4">
    <w:abstractNumId w:val="19"/>
  </w:num>
  <w:num w:numId="5">
    <w:abstractNumId w:val="23"/>
  </w:num>
  <w:num w:numId="6">
    <w:abstractNumId w:val="6"/>
  </w:num>
  <w:num w:numId="7">
    <w:abstractNumId w:val="35"/>
  </w:num>
  <w:num w:numId="8">
    <w:abstractNumId w:val="22"/>
  </w:num>
  <w:num w:numId="9">
    <w:abstractNumId w:val="21"/>
  </w:num>
  <w:num w:numId="10">
    <w:abstractNumId w:val="30"/>
  </w:num>
  <w:num w:numId="11">
    <w:abstractNumId w:val="34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0"/>
  </w:num>
  <w:num w:numId="17">
    <w:abstractNumId w:val="18"/>
  </w:num>
  <w:num w:numId="18">
    <w:abstractNumId w:val="33"/>
  </w:num>
  <w:num w:numId="19">
    <w:abstractNumId w:val="29"/>
  </w:num>
  <w:num w:numId="20">
    <w:abstractNumId w:val="31"/>
  </w:num>
  <w:num w:numId="21">
    <w:abstractNumId w:val="9"/>
  </w:num>
  <w:num w:numId="22">
    <w:abstractNumId w:val="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7"/>
  </w:num>
  <w:num w:numId="28">
    <w:abstractNumId w:val="32"/>
  </w:num>
  <w:num w:numId="29">
    <w:abstractNumId w:val="26"/>
  </w:num>
  <w:num w:numId="30">
    <w:abstractNumId w:val="20"/>
  </w:num>
  <w:num w:numId="31">
    <w:abstractNumId w:val="27"/>
  </w:num>
  <w:num w:numId="32">
    <w:abstractNumId w:val="5"/>
  </w:num>
  <w:num w:numId="33">
    <w:abstractNumId w:val="25"/>
  </w:num>
  <w:num w:numId="34">
    <w:abstractNumId w:val="12"/>
  </w:num>
  <w:num w:numId="35">
    <w:abstractNumId w:val="28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626"/>
    <w:rsid w:val="000229AF"/>
    <w:rsid w:val="00032227"/>
    <w:rsid w:val="00035028"/>
    <w:rsid w:val="000544E1"/>
    <w:rsid w:val="000620ED"/>
    <w:rsid w:val="00074FF8"/>
    <w:rsid w:val="0009721F"/>
    <w:rsid w:val="000C62B6"/>
    <w:rsid w:val="000E19B3"/>
    <w:rsid w:val="00105D2C"/>
    <w:rsid w:val="00106A23"/>
    <w:rsid w:val="00110BEA"/>
    <w:rsid w:val="00114195"/>
    <w:rsid w:val="00120468"/>
    <w:rsid w:val="00120B07"/>
    <w:rsid w:val="00136999"/>
    <w:rsid w:val="00140419"/>
    <w:rsid w:val="00150996"/>
    <w:rsid w:val="0015397C"/>
    <w:rsid w:val="001579F2"/>
    <w:rsid w:val="0017607A"/>
    <w:rsid w:val="001842D1"/>
    <w:rsid w:val="00187854"/>
    <w:rsid w:val="00197AA7"/>
    <w:rsid w:val="001A6138"/>
    <w:rsid w:val="001B3D05"/>
    <w:rsid w:val="001C3823"/>
    <w:rsid w:val="001E06C2"/>
    <w:rsid w:val="001E0977"/>
    <w:rsid w:val="001E3F5F"/>
    <w:rsid w:val="00200AED"/>
    <w:rsid w:val="002256E3"/>
    <w:rsid w:val="002625E5"/>
    <w:rsid w:val="00272A6B"/>
    <w:rsid w:val="00297D0A"/>
    <w:rsid w:val="002A1FD3"/>
    <w:rsid w:val="002C02D0"/>
    <w:rsid w:val="002D085F"/>
    <w:rsid w:val="002E354E"/>
    <w:rsid w:val="002E6568"/>
    <w:rsid w:val="002F0C15"/>
    <w:rsid w:val="002F3C08"/>
    <w:rsid w:val="003212E8"/>
    <w:rsid w:val="003258CA"/>
    <w:rsid w:val="00335058"/>
    <w:rsid w:val="00335CE0"/>
    <w:rsid w:val="0036743A"/>
    <w:rsid w:val="00381B3D"/>
    <w:rsid w:val="003A3B5B"/>
    <w:rsid w:val="003A5ADC"/>
    <w:rsid w:val="003A7E1D"/>
    <w:rsid w:val="003C7C22"/>
    <w:rsid w:val="003F01C2"/>
    <w:rsid w:val="00426D54"/>
    <w:rsid w:val="00435CF2"/>
    <w:rsid w:val="004376C0"/>
    <w:rsid w:val="00437ABD"/>
    <w:rsid w:val="00464466"/>
    <w:rsid w:val="004724F9"/>
    <w:rsid w:val="00475886"/>
    <w:rsid w:val="00486EE1"/>
    <w:rsid w:val="004A01C5"/>
    <w:rsid w:val="004A1E41"/>
    <w:rsid w:val="004B22C2"/>
    <w:rsid w:val="004C1AEC"/>
    <w:rsid w:val="004C3F4B"/>
    <w:rsid w:val="004C5894"/>
    <w:rsid w:val="004C71B7"/>
    <w:rsid w:val="005213CF"/>
    <w:rsid w:val="00521EEC"/>
    <w:rsid w:val="00542778"/>
    <w:rsid w:val="005528C5"/>
    <w:rsid w:val="00555560"/>
    <w:rsid w:val="00565626"/>
    <w:rsid w:val="00571187"/>
    <w:rsid w:val="00591879"/>
    <w:rsid w:val="00596A00"/>
    <w:rsid w:val="005A4856"/>
    <w:rsid w:val="005A64AD"/>
    <w:rsid w:val="005C28DC"/>
    <w:rsid w:val="005C4224"/>
    <w:rsid w:val="005C69AC"/>
    <w:rsid w:val="005D01A9"/>
    <w:rsid w:val="005E2071"/>
    <w:rsid w:val="005E7126"/>
    <w:rsid w:val="005F4FC1"/>
    <w:rsid w:val="006109EB"/>
    <w:rsid w:val="00610C6A"/>
    <w:rsid w:val="00625255"/>
    <w:rsid w:val="0063241C"/>
    <w:rsid w:val="0063788F"/>
    <w:rsid w:val="00643E40"/>
    <w:rsid w:val="0066215C"/>
    <w:rsid w:val="00666E09"/>
    <w:rsid w:val="006700C4"/>
    <w:rsid w:val="00672FF5"/>
    <w:rsid w:val="00674A33"/>
    <w:rsid w:val="0067568D"/>
    <w:rsid w:val="00676A01"/>
    <w:rsid w:val="00677868"/>
    <w:rsid w:val="00685794"/>
    <w:rsid w:val="00692E38"/>
    <w:rsid w:val="0069373D"/>
    <w:rsid w:val="006A4FD6"/>
    <w:rsid w:val="006C7F00"/>
    <w:rsid w:val="006D0A1C"/>
    <w:rsid w:val="006E719C"/>
    <w:rsid w:val="006F4E1A"/>
    <w:rsid w:val="00700A38"/>
    <w:rsid w:val="00701A53"/>
    <w:rsid w:val="00715694"/>
    <w:rsid w:val="00723E6D"/>
    <w:rsid w:val="00732BCB"/>
    <w:rsid w:val="00740113"/>
    <w:rsid w:val="00745F3E"/>
    <w:rsid w:val="007506C8"/>
    <w:rsid w:val="007534F6"/>
    <w:rsid w:val="00776983"/>
    <w:rsid w:val="007808CA"/>
    <w:rsid w:val="00791B27"/>
    <w:rsid w:val="007A0F99"/>
    <w:rsid w:val="007B4B17"/>
    <w:rsid w:val="007B6F4A"/>
    <w:rsid w:val="007C1159"/>
    <w:rsid w:val="007D0FBA"/>
    <w:rsid w:val="007E1E60"/>
    <w:rsid w:val="007F3BDE"/>
    <w:rsid w:val="007F4018"/>
    <w:rsid w:val="00814ECE"/>
    <w:rsid w:val="00836298"/>
    <w:rsid w:val="0084002C"/>
    <w:rsid w:val="008416F6"/>
    <w:rsid w:val="00841B47"/>
    <w:rsid w:val="00854461"/>
    <w:rsid w:val="00866459"/>
    <w:rsid w:val="00866619"/>
    <w:rsid w:val="008A1170"/>
    <w:rsid w:val="008A70D1"/>
    <w:rsid w:val="008A762E"/>
    <w:rsid w:val="008C6C6C"/>
    <w:rsid w:val="008E0BC2"/>
    <w:rsid w:val="009224A0"/>
    <w:rsid w:val="00927B5E"/>
    <w:rsid w:val="00945979"/>
    <w:rsid w:val="00954899"/>
    <w:rsid w:val="0095649A"/>
    <w:rsid w:val="009643B3"/>
    <w:rsid w:val="009736D2"/>
    <w:rsid w:val="00983889"/>
    <w:rsid w:val="009959D4"/>
    <w:rsid w:val="0099601C"/>
    <w:rsid w:val="009B7C58"/>
    <w:rsid w:val="009D20ED"/>
    <w:rsid w:val="009D2540"/>
    <w:rsid w:val="009D62A2"/>
    <w:rsid w:val="009E0C64"/>
    <w:rsid w:val="009E5B5A"/>
    <w:rsid w:val="00A10125"/>
    <w:rsid w:val="00A25FC3"/>
    <w:rsid w:val="00A40D8D"/>
    <w:rsid w:val="00A42AA8"/>
    <w:rsid w:val="00A51B85"/>
    <w:rsid w:val="00A7163A"/>
    <w:rsid w:val="00AB0F50"/>
    <w:rsid w:val="00AD097E"/>
    <w:rsid w:val="00AE5CD8"/>
    <w:rsid w:val="00AE5E5B"/>
    <w:rsid w:val="00B05CF9"/>
    <w:rsid w:val="00B07EB2"/>
    <w:rsid w:val="00B22D8E"/>
    <w:rsid w:val="00B270B7"/>
    <w:rsid w:val="00B35E7A"/>
    <w:rsid w:val="00B37C31"/>
    <w:rsid w:val="00B5608F"/>
    <w:rsid w:val="00B601B5"/>
    <w:rsid w:val="00B660B7"/>
    <w:rsid w:val="00B67B00"/>
    <w:rsid w:val="00B75491"/>
    <w:rsid w:val="00B75BC9"/>
    <w:rsid w:val="00B9503A"/>
    <w:rsid w:val="00BA5E68"/>
    <w:rsid w:val="00BB2543"/>
    <w:rsid w:val="00BB7C94"/>
    <w:rsid w:val="00BC5071"/>
    <w:rsid w:val="00BC7EE0"/>
    <w:rsid w:val="00BF3973"/>
    <w:rsid w:val="00BF76BE"/>
    <w:rsid w:val="00C10BA2"/>
    <w:rsid w:val="00C11E47"/>
    <w:rsid w:val="00C206A5"/>
    <w:rsid w:val="00C65B41"/>
    <w:rsid w:val="00C71ABF"/>
    <w:rsid w:val="00C73801"/>
    <w:rsid w:val="00C73EDC"/>
    <w:rsid w:val="00CD416C"/>
    <w:rsid w:val="00CE0A04"/>
    <w:rsid w:val="00CE1121"/>
    <w:rsid w:val="00CE6A28"/>
    <w:rsid w:val="00CF32CA"/>
    <w:rsid w:val="00D158E1"/>
    <w:rsid w:val="00D33F79"/>
    <w:rsid w:val="00D44117"/>
    <w:rsid w:val="00D44365"/>
    <w:rsid w:val="00D469DE"/>
    <w:rsid w:val="00D56500"/>
    <w:rsid w:val="00D579F3"/>
    <w:rsid w:val="00D60874"/>
    <w:rsid w:val="00D73378"/>
    <w:rsid w:val="00D87348"/>
    <w:rsid w:val="00DD4EAC"/>
    <w:rsid w:val="00DF3459"/>
    <w:rsid w:val="00E00900"/>
    <w:rsid w:val="00E033B4"/>
    <w:rsid w:val="00E038D2"/>
    <w:rsid w:val="00E05B23"/>
    <w:rsid w:val="00E11731"/>
    <w:rsid w:val="00E3044D"/>
    <w:rsid w:val="00E363E0"/>
    <w:rsid w:val="00E51F37"/>
    <w:rsid w:val="00E52030"/>
    <w:rsid w:val="00E766BD"/>
    <w:rsid w:val="00E93DE0"/>
    <w:rsid w:val="00EB5E18"/>
    <w:rsid w:val="00EC45FE"/>
    <w:rsid w:val="00EE2B41"/>
    <w:rsid w:val="00EF243C"/>
    <w:rsid w:val="00EF44D3"/>
    <w:rsid w:val="00F06C88"/>
    <w:rsid w:val="00F15F91"/>
    <w:rsid w:val="00F23BA2"/>
    <w:rsid w:val="00F24AAE"/>
    <w:rsid w:val="00F31741"/>
    <w:rsid w:val="00F47947"/>
    <w:rsid w:val="00F70A8A"/>
    <w:rsid w:val="00FA268C"/>
    <w:rsid w:val="00FA2A2D"/>
    <w:rsid w:val="00FA52B6"/>
    <w:rsid w:val="00FB21F0"/>
    <w:rsid w:val="00FC42A7"/>
    <w:rsid w:val="00FC64E1"/>
    <w:rsid w:val="00FC7954"/>
    <w:rsid w:val="00FE6216"/>
    <w:rsid w:val="00FE6AE6"/>
    <w:rsid w:val="00FF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1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0874"/>
    <w:pPr>
      <w:keepNext/>
      <w:outlineLvl w:val="0"/>
    </w:pPr>
    <w:rPr>
      <w:rFonts w:ascii="Book Antiqua" w:hAnsi="Book Antiqu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64E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D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FF50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50BE"/>
  </w:style>
  <w:style w:type="paragraph" w:styleId="a8">
    <w:name w:val="List Paragraph"/>
    <w:basedOn w:val="a"/>
    <w:uiPriority w:val="34"/>
    <w:qFormat/>
    <w:rsid w:val="002E6568"/>
    <w:pPr>
      <w:ind w:left="708"/>
    </w:pPr>
  </w:style>
  <w:style w:type="character" w:customStyle="1" w:styleId="10">
    <w:name w:val="Заголовок 1 Знак"/>
    <w:link w:val="1"/>
    <w:rsid w:val="00D60874"/>
    <w:rPr>
      <w:rFonts w:ascii="Book Antiqua" w:hAnsi="Book Antiqua"/>
      <w:sz w:val="28"/>
      <w:szCs w:val="24"/>
    </w:rPr>
  </w:style>
  <w:style w:type="paragraph" w:styleId="a9">
    <w:name w:val="Balloon Text"/>
    <w:basedOn w:val="a"/>
    <w:link w:val="aa"/>
    <w:uiPriority w:val="99"/>
    <w:rsid w:val="00E038D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038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CD41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7B6F4A"/>
    <w:rPr>
      <w:sz w:val="24"/>
      <w:szCs w:val="24"/>
    </w:rPr>
  </w:style>
  <w:style w:type="character" w:customStyle="1" w:styleId="c16">
    <w:name w:val="c16"/>
    <w:basedOn w:val="a0"/>
    <w:rsid w:val="00FC42A7"/>
  </w:style>
  <w:style w:type="character" w:styleId="ac">
    <w:name w:val="Emphasis"/>
    <w:qFormat/>
    <w:rsid w:val="0009721F"/>
    <w:rPr>
      <w:i/>
      <w:iCs/>
    </w:rPr>
  </w:style>
  <w:style w:type="character" w:customStyle="1" w:styleId="extended-textshort">
    <w:name w:val="extended-text__short"/>
    <w:basedOn w:val="a0"/>
    <w:rsid w:val="0009721F"/>
  </w:style>
  <w:style w:type="paragraph" w:customStyle="1" w:styleId="ParagraphStyle">
    <w:name w:val="Paragraph Style"/>
    <w:rsid w:val="0067568D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styleId="ad">
    <w:name w:val="header"/>
    <w:basedOn w:val="a"/>
    <w:link w:val="ae"/>
    <w:rsid w:val="008666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6661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666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0874"/>
    <w:pPr>
      <w:keepNext/>
      <w:outlineLvl w:val="0"/>
    </w:pPr>
    <w:rPr>
      <w:rFonts w:ascii="Book Antiqua" w:hAnsi="Book Antiqua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64E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D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F50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50BE"/>
  </w:style>
  <w:style w:type="paragraph" w:styleId="a8">
    <w:name w:val="List Paragraph"/>
    <w:basedOn w:val="a"/>
    <w:uiPriority w:val="34"/>
    <w:qFormat/>
    <w:rsid w:val="002E6568"/>
    <w:pPr>
      <w:ind w:left="708"/>
    </w:pPr>
  </w:style>
  <w:style w:type="character" w:customStyle="1" w:styleId="10">
    <w:name w:val="Заголовок 1 Знак"/>
    <w:link w:val="1"/>
    <w:rsid w:val="00D60874"/>
    <w:rPr>
      <w:rFonts w:ascii="Book Antiqua" w:hAnsi="Book Antiqua"/>
      <w:sz w:val="28"/>
      <w:szCs w:val="24"/>
    </w:rPr>
  </w:style>
  <w:style w:type="paragraph" w:styleId="a9">
    <w:name w:val="Balloon Text"/>
    <w:basedOn w:val="a"/>
    <w:link w:val="aa"/>
    <w:uiPriority w:val="99"/>
    <w:rsid w:val="00E038D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E038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CD41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99"/>
    <w:qFormat/>
    <w:rsid w:val="007B6F4A"/>
    <w:rPr>
      <w:sz w:val="24"/>
      <w:szCs w:val="24"/>
    </w:rPr>
  </w:style>
  <w:style w:type="character" w:customStyle="1" w:styleId="c16">
    <w:name w:val="c16"/>
    <w:basedOn w:val="a0"/>
    <w:rsid w:val="00FC42A7"/>
  </w:style>
  <w:style w:type="character" w:styleId="ac">
    <w:name w:val="Emphasis"/>
    <w:qFormat/>
    <w:rsid w:val="0009721F"/>
    <w:rPr>
      <w:i/>
      <w:iCs/>
    </w:rPr>
  </w:style>
  <w:style w:type="character" w:customStyle="1" w:styleId="extended-textshort">
    <w:name w:val="extended-text__short"/>
    <w:basedOn w:val="a0"/>
    <w:rsid w:val="0009721F"/>
  </w:style>
  <w:style w:type="paragraph" w:customStyle="1" w:styleId="ParagraphStyle">
    <w:name w:val="Paragraph Style"/>
    <w:rsid w:val="0067568D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styleId="ad">
    <w:name w:val="header"/>
    <w:basedOn w:val="a"/>
    <w:link w:val="ae"/>
    <w:rsid w:val="008666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66619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8666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2190-0BF4-4AA1-B019-122DE286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5117</Words>
  <Characters>40512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Ya Blondinko Edition</Company>
  <LinksUpToDate>false</LinksUpToDate>
  <CharactersWithSpaces>45538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StartMaster</dc:creator>
  <cp:lastModifiedBy>AdmSv</cp:lastModifiedBy>
  <cp:revision>4</cp:revision>
  <cp:lastPrinted>2025-05-30T10:02:00Z</cp:lastPrinted>
  <dcterms:created xsi:type="dcterms:W3CDTF">2025-05-30T02:50:00Z</dcterms:created>
  <dcterms:modified xsi:type="dcterms:W3CDTF">2025-06-05T10:08:00Z</dcterms:modified>
</cp:coreProperties>
</file>